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60" w:rsidRPr="00C97AB9" w:rsidRDefault="00CC220F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8812620"/>
            <wp:effectExtent l="19050" t="0" r="0" b="0"/>
            <wp:docPr id="2" name="Рисунок 1" descr="C:\Users\2\Desktop\Новая папка\Attachments_ksush.zvonova2015@yandex.ru_2023-11-10_13-45-14\Adobe Scan 10 нояб. 2023 г.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\Attachments_ksush.zvonova2015@yandex.ru_2023-11-10_13-45-14\Adobe Scan 10 нояб. 2023 г. (1)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A" w:rsidRDefault="00BC339A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lastRenderedPageBreak/>
        <w:t>Программа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осеннего оздоровительного лагеря дневного пребывания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тематическая смена «</w:t>
      </w:r>
      <w:r w:rsidR="00BC339A">
        <w:rPr>
          <w:b/>
          <w:bCs/>
          <w:sz w:val="28"/>
          <w:szCs w:val="28"/>
        </w:rPr>
        <w:t>Звёздочка</w:t>
      </w:r>
      <w:r w:rsidRPr="00C97AB9">
        <w:rPr>
          <w:b/>
          <w:bCs/>
          <w:sz w:val="28"/>
          <w:szCs w:val="28"/>
        </w:rPr>
        <w:t>»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Информационная карта программы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7"/>
        <w:gridCol w:w="2972"/>
        <w:gridCol w:w="5566"/>
      </w:tblGrid>
      <w:tr w:rsidR="00BC339A" w:rsidRPr="00C97AB9" w:rsidTr="00BC339A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Программа пришкольного оздоровительного лагеря «</w:t>
            </w:r>
            <w:r>
              <w:rPr>
                <w:sz w:val="28"/>
                <w:szCs w:val="28"/>
              </w:rPr>
              <w:t>Радуга</w:t>
            </w:r>
            <w:r w:rsidRPr="00C97AB9">
              <w:rPr>
                <w:sz w:val="28"/>
                <w:szCs w:val="28"/>
              </w:rPr>
              <w:t>» с дневным пребыванием детей</w:t>
            </w:r>
          </w:p>
        </w:tc>
      </w:tr>
      <w:tr w:rsidR="00BC339A" w:rsidRPr="00C97AB9" w:rsidTr="00BC339A">
        <w:trPr>
          <w:trHeight w:val="39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Организация отдыха и оздоровления учащихся школы в осенний период</w:t>
            </w:r>
          </w:p>
        </w:tc>
      </w:tr>
      <w:tr w:rsidR="00BC339A" w:rsidRPr="00C97AB9" w:rsidTr="00BC339A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BC339A" w:rsidRPr="00C97AB9" w:rsidTr="00BC339A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BC339A" w:rsidRPr="00C97AB9" w:rsidTr="00BC339A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BC339A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представившее</w:t>
            </w:r>
            <w:r w:rsidR="00404860" w:rsidRPr="00C97AB9">
              <w:rPr>
                <w:sz w:val="28"/>
                <w:szCs w:val="28"/>
              </w:rPr>
              <w:t xml:space="preserve"> программу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3543ED" w:rsidRDefault="00BC339A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Pr="003543ED">
              <w:rPr>
                <w:sz w:val="28"/>
                <w:szCs w:val="28"/>
              </w:rPr>
              <w:t>ОУ «</w:t>
            </w:r>
            <w:r w:rsidRPr="00BC339A">
              <w:rPr>
                <w:bCs/>
                <w:sz w:val="28"/>
                <w:szCs w:val="28"/>
              </w:rPr>
              <w:t>Желудёвская СОШ им.Героя РФ И.В.Филькина</w:t>
            </w:r>
            <w:r w:rsidRPr="003543ED">
              <w:rPr>
                <w:sz w:val="28"/>
                <w:szCs w:val="28"/>
              </w:rPr>
              <w:t>»</w:t>
            </w:r>
          </w:p>
        </w:tc>
      </w:tr>
      <w:tr w:rsidR="00BC339A" w:rsidRPr="00C97AB9" w:rsidTr="00BC339A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BC339A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Рязанская область, Шиловский район, с.Желудёво, ул.Парковая,19б</w:t>
            </w:r>
          </w:p>
        </w:tc>
      </w:tr>
      <w:tr w:rsidR="00BC339A" w:rsidRPr="00C97AB9" w:rsidTr="00BC339A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Пришк</w:t>
            </w:r>
            <w:r w:rsidR="00BC339A">
              <w:rPr>
                <w:sz w:val="28"/>
                <w:szCs w:val="28"/>
              </w:rPr>
              <w:t>ольный оздоровительный лагерь «Звездочка</w:t>
            </w:r>
            <w:r w:rsidRPr="00C97AB9">
              <w:rPr>
                <w:sz w:val="28"/>
                <w:szCs w:val="28"/>
              </w:rPr>
              <w:t>» с дневным пребыванием детей</w:t>
            </w:r>
          </w:p>
        </w:tc>
      </w:tr>
      <w:tr w:rsidR="00BC339A" w:rsidRPr="00C97AB9" w:rsidTr="00BC339A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8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BC339A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="00404860" w:rsidRPr="00C97AB9">
              <w:rPr>
                <w:sz w:val="28"/>
                <w:szCs w:val="28"/>
              </w:rPr>
              <w:t xml:space="preserve"> ученик</w:t>
            </w:r>
            <w:r>
              <w:rPr>
                <w:sz w:val="28"/>
                <w:szCs w:val="28"/>
              </w:rPr>
              <w:t>ов</w:t>
            </w:r>
            <w:r w:rsidR="00404860" w:rsidRPr="00C97AB9">
              <w:rPr>
                <w:sz w:val="28"/>
                <w:szCs w:val="28"/>
              </w:rPr>
              <w:t xml:space="preserve"> от 6 до 14 лет</w:t>
            </w:r>
          </w:p>
        </w:tc>
      </w:tr>
      <w:tr w:rsidR="00BC339A" w:rsidRPr="00C97AB9" w:rsidTr="00BC339A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I смена - с 3</w:t>
            </w:r>
            <w:r>
              <w:rPr>
                <w:sz w:val="28"/>
                <w:szCs w:val="28"/>
              </w:rPr>
              <w:t>0</w:t>
            </w:r>
            <w:r w:rsidRPr="00C97AB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BC339A">
              <w:rPr>
                <w:sz w:val="28"/>
                <w:szCs w:val="28"/>
              </w:rPr>
              <w:t>.2023</w:t>
            </w:r>
            <w:r w:rsidRPr="00C97AB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3</w:t>
            </w:r>
            <w:r w:rsidR="00BC339A">
              <w:rPr>
                <w:sz w:val="28"/>
                <w:szCs w:val="28"/>
              </w:rPr>
              <w:t>.11. 2023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BC339A" w:rsidRDefault="00BC339A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C339A" w:rsidRDefault="00BC339A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C339A" w:rsidRDefault="00BC339A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t>Игры детей - вовсе не игры, и правильнее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t>смотреть на них как на самое значительное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t>и глубокомысленное занятие этого возраста.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C97AB9">
        <w:rPr>
          <w:sz w:val="28"/>
          <w:szCs w:val="28"/>
        </w:rPr>
        <w:t>М. Монтень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Пояснительная записка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Осень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404860" w:rsidRPr="00C97AB9" w:rsidRDefault="00404860" w:rsidP="00404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повышением спроса родителей и детей на организованный отдых школьников;</w:t>
      </w:r>
    </w:p>
    <w:p w:rsidR="00404860" w:rsidRPr="00C97AB9" w:rsidRDefault="00404860" w:rsidP="00404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модернизацией старых форм работы и введением новых;</w:t>
      </w:r>
    </w:p>
    <w:p w:rsidR="00404860" w:rsidRPr="00C97AB9" w:rsidRDefault="00404860" w:rsidP="00404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lastRenderedPageBreak/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Данная программа по своей направленности является </w:t>
      </w:r>
      <w:r w:rsidRPr="00C97AB9">
        <w:rPr>
          <w:b/>
          <w:bCs/>
          <w:sz w:val="28"/>
          <w:szCs w:val="28"/>
        </w:rPr>
        <w:t>комплексной</w:t>
      </w:r>
      <w:r w:rsidRPr="00C97AB9">
        <w:rPr>
          <w:sz w:val="28"/>
          <w:szCs w:val="28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Цели и задачи программы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Цель </w:t>
      </w:r>
      <w:r w:rsidRPr="00C97AB9">
        <w:rPr>
          <w:sz w:val="28"/>
          <w:szCs w:val="28"/>
        </w:rPr>
        <w:t>- создать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Задачи: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Создание условий для организованного отдыха детей.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Формирование культурного поведения, санитарно-гигиенической культуры.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404860" w:rsidRPr="000E54EA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Формирование у ребят навыков общения и толерантности.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Принципы, используемые при планировании и проведении лагерной смены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Программа осеннего спортивно-оздоровительного лагеря «Р</w:t>
      </w:r>
      <w:r>
        <w:rPr>
          <w:sz w:val="28"/>
          <w:szCs w:val="28"/>
        </w:rPr>
        <w:t>адуга</w:t>
      </w:r>
      <w:r w:rsidRPr="00C97AB9">
        <w:rPr>
          <w:sz w:val="28"/>
          <w:szCs w:val="28"/>
        </w:rPr>
        <w:t>» с дневным пребыванием детей и подростков опирается на следующие принципы: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 гуманизации отношений: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lastRenderedPageBreak/>
        <w:t>Результатом деятельности воспитательного характера в спортивно-оздоровительном лагере «Р</w:t>
      </w:r>
      <w:r>
        <w:rPr>
          <w:sz w:val="28"/>
          <w:szCs w:val="28"/>
        </w:rPr>
        <w:t>адуга</w:t>
      </w:r>
      <w:r w:rsidRPr="00C97AB9">
        <w:rPr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 дифференциации воспитания: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404860" w:rsidRPr="00C97AB9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404860" w:rsidRPr="00C97AB9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404860" w:rsidRPr="00C97AB9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взаимосвязь всех мероприятий в рамках тематики дня;</w:t>
      </w:r>
    </w:p>
    <w:p w:rsidR="00404860" w:rsidRPr="00C97AB9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активное участие детей во всех видах деятельности.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 комплексности оздоровления и воспитания ребёнка.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Данный принцип может быть реализован при следующих условиях:</w:t>
      </w:r>
    </w:p>
    <w:p w:rsidR="00404860" w:rsidRPr="00C97AB9" w:rsidRDefault="00404860" w:rsidP="004048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404860" w:rsidRPr="00C97AB9" w:rsidRDefault="00404860" w:rsidP="004048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Этот принцип может быть реализован при следующих условиях:</w:t>
      </w:r>
    </w:p>
    <w:p w:rsidR="00404860" w:rsidRPr="00C97AB9" w:rsidRDefault="00404860" w:rsidP="0040486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вариантности выбора способа реализации в различных видах деятельности;</w:t>
      </w:r>
    </w:p>
    <w:p w:rsidR="00404860" w:rsidRPr="00C97AB9" w:rsidRDefault="00404860" w:rsidP="0040486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сочетание форм работы, учитывающих возрастные особенности детей;</w:t>
      </w:r>
    </w:p>
    <w:p w:rsidR="00404860" w:rsidRPr="00C97AB9" w:rsidRDefault="00404860" w:rsidP="0040486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 интегративно-гуманитарного подхода.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Этот принцип определяет пять «граней»:</w:t>
      </w:r>
    </w:p>
    <w:p w:rsidR="00404860" w:rsidRPr="00C97AB9" w:rsidRDefault="00404860" w:rsidP="004048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грань личностного восприятия («это затрагивает или может затрагивать лично меня»);</w:t>
      </w:r>
    </w:p>
    <w:p w:rsidR="00404860" w:rsidRPr="00C97AB9" w:rsidRDefault="00404860" w:rsidP="004048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404860" w:rsidRPr="00C97AB9" w:rsidRDefault="00404860" w:rsidP="004048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404860" w:rsidRPr="00C97AB9" w:rsidRDefault="00404860" w:rsidP="004048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lastRenderedPageBreak/>
        <w:t>грань ориентации на консенсус («Я признаю задругим право иметь свою точку зрения, я могу поставить себя на место других, понять их проблемы»);</w:t>
      </w:r>
    </w:p>
    <w:p w:rsidR="00404860" w:rsidRPr="00C97AB9" w:rsidRDefault="00404860" w:rsidP="004048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Принцип уважения и доверия.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Этот принцип может быть реализован при следующих условиях:</w:t>
      </w:r>
    </w:p>
    <w:p w:rsidR="00404860" w:rsidRPr="00C97AB9" w:rsidRDefault="00404860" w:rsidP="0040486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добровольного включения ребёнка в ту или иную деятельность;</w:t>
      </w:r>
    </w:p>
    <w:p w:rsidR="00404860" w:rsidRPr="00C97AB9" w:rsidRDefault="00404860" w:rsidP="0040486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404860" w:rsidRPr="00C97AB9" w:rsidRDefault="00404860" w:rsidP="0040486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учёте интересов учащихся, их индивидуальных вкусов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Направления и виды деятельности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Физкультурно – оздоровительный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Патриотический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Художественно – творческий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Интеллектуальный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Досуговый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Трудовой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Физкультурно – оздоровительный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95"/>
        <w:gridCol w:w="5020"/>
      </w:tblGrid>
      <w:tr w:rsidR="00404860" w:rsidRPr="00C97AB9" w:rsidTr="00BC339A"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8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BC339A">
        <w:trPr>
          <w:trHeight w:val="226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Выработка и укрепление гигиенических навыков;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 xml:space="preserve">Расширение знаний об охране </w:t>
            </w:r>
            <w:r w:rsidRPr="00C97AB9">
              <w:rPr>
                <w:sz w:val="28"/>
                <w:szCs w:val="28"/>
              </w:rPr>
              <w:lastRenderedPageBreak/>
              <w:t>здоровья.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lastRenderedPageBreak/>
              <w:t>Утренняя гимнастика (зарядка)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Спортивная игры на стадионе, в спортзале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Подвижные игры на свежем воздухе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lastRenderedPageBreak/>
              <w:t>Эстафеты, спортивные мероприятия (спортивная игра «Веселые старты»,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Беседы, лекции «Мое здоровье»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Художественно – творческий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03"/>
        <w:gridCol w:w="5027"/>
      </w:tblGrid>
      <w:tr w:rsidR="00404860" w:rsidRPr="00C97AB9" w:rsidTr="00BC339A">
        <w:trPr>
          <w:trHeight w:val="24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BC339A">
        <w:trPr>
          <w:trHeight w:val="45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Изобразительная деятельность (оформление отряда «Наш отрядный дом»,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Конкурсные программы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Творческие конкурсы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Игровые творческие программы («А мы умеем так!»)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Концерты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rPr>
          <w:sz w:val="28"/>
          <w:szCs w:val="28"/>
        </w:rPr>
      </w:pPr>
      <w:r w:rsidRPr="00C97AB9">
        <w:rPr>
          <w:sz w:val="28"/>
          <w:szCs w:val="28"/>
          <w:shd w:val="clear" w:color="auto" w:fill="FFFFFF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Трудовой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03"/>
        <w:gridCol w:w="5027"/>
      </w:tblGrid>
      <w:tr w:rsidR="00404860" w:rsidRPr="00C97AB9" w:rsidTr="00BC339A">
        <w:trPr>
          <w:trHeight w:val="9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90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90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BC339A">
        <w:trPr>
          <w:trHeight w:val="4125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lastRenderedPageBreak/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4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Бытовой самообслуживающий труд (дежурство по столовой, по отряду)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4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Общественно значимый труд.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404860" w:rsidRDefault="00404860" w:rsidP="00404860">
      <w:pPr>
        <w:rPr>
          <w:sz w:val="28"/>
          <w:szCs w:val="28"/>
          <w:shd w:val="clear" w:color="auto" w:fill="FFFFFF"/>
        </w:rPr>
      </w:pPr>
      <w:r w:rsidRPr="00C97AB9">
        <w:rPr>
          <w:sz w:val="28"/>
          <w:szCs w:val="28"/>
          <w:shd w:val="clear" w:color="auto" w:fill="FFFFFF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404860" w:rsidRDefault="00404860" w:rsidP="00404860">
      <w:pPr>
        <w:rPr>
          <w:sz w:val="28"/>
          <w:szCs w:val="28"/>
          <w:shd w:val="clear" w:color="auto" w:fill="FFFFFF"/>
        </w:rPr>
      </w:pPr>
    </w:p>
    <w:p w:rsidR="00404860" w:rsidRDefault="00404860" w:rsidP="00404860">
      <w:pPr>
        <w:rPr>
          <w:sz w:val="28"/>
          <w:szCs w:val="28"/>
          <w:shd w:val="clear" w:color="auto" w:fill="FFFFFF"/>
        </w:rPr>
      </w:pPr>
    </w:p>
    <w:p w:rsidR="00404860" w:rsidRPr="00C97AB9" w:rsidRDefault="00404860" w:rsidP="00404860">
      <w:pPr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Интеллектуальный модуль</w:t>
      </w:r>
    </w:p>
    <w:tbl>
      <w:tblPr>
        <w:tblpPr w:leftFromText="45" w:rightFromText="45" w:vertAnchor="text"/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35"/>
        <w:gridCol w:w="4950"/>
      </w:tblGrid>
      <w:tr w:rsidR="00404860" w:rsidRPr="00C97AB9" w:rsidTr="00BC339A">
        <w:trPr>
          <w:trHeight w:val="75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7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7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BC339A">
        <w:trPr>
          <w:trHeight w:val="1500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Поездки, экскурсии;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Викторины, ребусы, кроссворды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 на логическое мышление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 - лабиринты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 по станциям</w:t>
            </w:r>
          </w:p>
        </w:tc>
      </w:tr>
    </w:tbl>
    <w:p w:rsidR="00404860" w:rsidRPr="00C97AB9" w:rsidRDefault="00404860" w:rsidP="00404860">
      <w:pPr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  <w:u w:val="single"/>
        </w:rPr>
        <w:lastRenderedPageBreak/>
        <w:t>Патриотический модуль</w:t>
      </w:r>
    </w:p>
    <w:tbl>
      <w:tblPr>
        <w:tblpPr w:leftFromText="45" w:rightFromText="45" w:vertAnchor="text"/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25"/>
        <w:gridCol w:w="5075"/>
      </w:tblGrid>
      <w:tr w:rsidR="00404860" w:rsidRPr="00C97AB9" w:rsidTr="00BC339A">
        <w:trPr>
          <w:trHeight w:val="105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BC339A">
        <w:trPr>
          <w:trHeight w:val="3630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Интеллектуальный конкурс «Россия – Родина моя!»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Подвижные народные игры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Волонтерское движение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Конкурсная программа «Истоки»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</w:tr>
    </w:tbl>
    <w:p w:rsidR="00404860" w:rsidRDefault="00404860" w:rsidP="00404860">
      <w:pPr>
        <w:rPr>
          <w:sz w:val="28"/>
          <w:szCs w:val="28"/>
        </w:rPr>
      </w:pPr>
    </w:p>
    <w:p w:rsidR="00404860" w:rsidRDefault="00404860" w:rsidP="00404860">
      <w:pPr>
        <w:rPr>
          <w:sz w:val="28"/>
          <w:szCs w:val="28"/>
        </w:rPr>
      </w:pPr>
    </w:p>
    <w:p w:rsidR="00404860" w:rsidRPr="00C97AB9" w:rsidRDefault="00404860" w:rsidP="00404860">
      <w:pPr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Досуговый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pPr w:leftFromText="45" w:rightFromText="45" w:vertAnchor="text"/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88"/>
        <w:gridCol w:w="5027"/>
      </w:tblGrid>
      <w:tr w:rsidR="00404860" w:rsidRPr="00C97AB9" w:rsidTr="00BC339A">
        <w:trPr>
          <w:trHeight w:val="10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BC339A">
        <w:trPr>
          <w:trHeight w:val="205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Вовлечь как можно больше ребят в различные формы организации досуга.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Мероприятия различной направленности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Проведение праздников, вечеров, конкурсов, ток-шоу и т. д.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404860" w:rsidRPr="00C97AB9" w:rsidRDefault="00404860" w:rsidP="00404860">
      <w:pPr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Условия реализации программы</w:t>
      </w:r>
    </w:p>
    <w:p w:rsidR="00404860" w:rsidRPr="00C97AB9" w:rsidRDefault="00404860" w:rsidP="00404860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lastRenderedPageBreak/>
        <w:t>Нормативно-правовые условия: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Закон «Об образовании РФ»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Конвенция о правах ребенка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Устав</w:t>
      </w:r>
      <w:r w:rsidR="00D56D62">
        <w:rPr>
          <w:sz w:val="28"/>
          <w:szCs w:val="28"/>
        </w:rPr>
        <w:t xml:space="preserve"> МБОУ «Желудёвская СОШ им.Героя РФ И.В.Филькина</w:t>
      </w:r>
      <w:r w:rsidRPr="00575DE8">
        <w:rPr>
          <w:sz w:val="28"/>
          <w:szCs w:val="28"/>
        </w:rPr>
        <w:t>»</w:t>
      </w:r>
      <w:r w:rsidRPr="00C97AB9">
        <w:rPr>
          <w:sz w:val="28"/>
          <w:szCs w:val="28"/>
        </w:rPr>
        <w:t>Положение о лагере дневного пребывания.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Правила по технике безопасности, пожарной безопасности.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Приказы Управления образования.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Должностные инструкции работников.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Санитарные правила о прохождении медицинского осмотра.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Заявления от родителей.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Планы работы.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2. Материально-технические условия предусматривают: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86"/>
        <w:gridCol w:w="2664"/>
        <w:gridCol w:w="2493"/>
        <w:gridCol w:w="2287"/>
      </w:tblGrid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Наименование кабинетов и залов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Кабинеты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Игровые комнаты,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Занятия спортом, состязания, линейка ( в случае плохой погоды)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Спортивный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руководитель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 xml:space="preserve">Линейка, проведение общелагерных игр </w:t>
            </w:r>
            <w:r w:rsidRPr="00C97AB9">
              <w:rPr>
                <w:sz w:val="28"/>
                <w:szCs w:val="28"/>
              </w:rPr>
              <w:lastRenderedPageBreak/>
              <w:t>на воздухе, спартакиады, спортивные состязания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lastRenderedPageBreak/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Спортивный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руководитель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lastRenderedPageBreak/>
              <w:t>Школьный двор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Отрядные дела, игры - путешествия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Музыкальный зал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Медицинский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кабинет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Медицинский работник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Библиотекарь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Завтрак, обед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Заведующая пищеблоком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Начальник лагеря</w:t>
            </w:r>
          </w:p>
        </w:tc>
      </w:tr>
      <w:tr w:rsidR="00404860" w:rsidRPr="00C97AB9" w:rsidTr="00BC339A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Начальник лагеря, воспитатели,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3. Кадровые условия.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Координаторы смены:</w:t>
      </w:r>
    </w:p>
    <w:p w:rsidR="00404860" w:rsidRPr="00C97AB9" w:rsidRDefault="00404860" w:rsidP="0040486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начальник лагеря;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lastRenderedPageBreak/>
        <w:t>Кураторы отрядов:</w:t>
      </w:r>
    </w:p>
    <w:p w:rsidR="00404860" w:rsidRPr="00C97AB9" w:rsidRDefault="00404860" w:rsidP="0040486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воспитатели отрядов (из числа педагогов школы);</w:t>
      </w:r>
    </w:p>
    <w:p w:rsidR="00404860" w:rsidRPr="00C97AB9" w:rsidRDefault="00404860" w:rsidP="0040486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вожатые (из числа актива школы)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Руководители творческих мастерских</w:t>
      </w:r>
    </w:p>
    <w:p w:rsidR="00404860" w:rsidRPr="00C97AB9" w:rsidRDefault="00404860" w:rsidP="0040486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из числа педагогов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4. Методические условия предусматривают: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наличие необходимой документации, программы, плана;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коллективные творческие дела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творческие мастерские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индивидуальная работа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деловые и ролевые игры</w:t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Ожидаемые результаты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ходе реализации данной программы ожидается: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Общее оздоровление воспитанников, укрепление их здоровья.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Развитие коммуникативных способностей и толерантности.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Расширение кругозора детей.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404860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lastRenderedPageBreak/>
        <w:t>Личностный рост участников смены.</w:t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План работы пришкольного</w:t>
      </w:r>
      <w:r w:rsidR="00D56D62">
        <w:rPr>
          <w:b/>
          <w:bCs/>
          <w:sz w:val="28"/>
          <w:szCs w:val="28"/>
        </w:rPr>
        <w:t xml:space="preserve"> оздоровительного лагеря «Звёздочка</w:t>
      </w:r>
      <w:r w:rsidRPr="00C97AB9">
        <w:rPr>
          <w:b/>
          <w:bCs/>
          <w:sz w:val="28"/>
          <w:szCs w:val="28"/>
        </w:rPr>
        <w:t>»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с дневным пребыванием детей</w:t>
      </w:r>
    </w:p>
    <w:p w:rsidR="00404860" w:rsidRPr="00C97AB9" w:rsidRDefault="00D56D62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дни осенних каникул 2023-2024</w:t>
      </w:r>
      <w:r w:rsidR="00404860" w:rsidRPr="00C97AB9">
        <w:rPr>
          <w:b/>
          <w:bCs/>
          <w:sz w:val="28"/>
          <w:szCs w:val="28"/>
        </w:rPr>
        <w:t xml:space="preserve"> учебного года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0"/>
        <w:gridCol w:w="6362"/>
        <w:gridCol w:w="2453"/>
      </w:tblGrid>
      <w:tr w:rsidR="00404860" w:rsidRPr="00C97AB9" w:rsidTr="00BC339A"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День/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дата</w:t>
            </w:r>
          </w:p>
        </w:tc>
        <w:tc>
          <w:tcPr>
            <w:tcW w:w="60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Ответственные</w:t>
            </w:r>
          </w:p>
        </w:tc>
      </w:tr>
      <w:tr w:rsidR="00404860" w:rsidRPr="00C97AB9" w:rsidTr="00BC339A">
        <w:trPr>
          <w:trHeight w:val="148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1 день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30.10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«День осени»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Открытие лагеря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Викторина "Русская осень. Обычаи и традиции"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 xml:space="preserve">   Подвижные игры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Деловая игра "Продукты на нашем столе. Полезные и не очень"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Занятия по интересам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Конкурс рисунков «Осенний вернисаж»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Начальник лагеря -</w:t>
            </w:r>
          </w:p>
          <w:p w:rsidR="00404860" w:rsidRPr="00C97AB9" w:rsidRDefault="00D56D6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Звонова О.В</w:t>
            </w:r>
            <w:r w:rsidR="00404860" w:rsidRPr="00C97AB9">
              <w:rPr>
                <w:sz w:val="28"/>
                <w:szCs w:val="28"/>
              </w:rPr>
              <w:t>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 -</w:t>
            </w:r>
          </w:p>
          <w:p w:rsidR="00404860" w:rsidRPr="00C97AB9" w:rsidRDefault="00D56D6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Мощенко М.А</w:t>
            </w:r>
            <w:r w:rsidR="00404860" w:rsidRPr="00C97AB9">
              <w:rPr>
                <w:sz w:val="28"/>
                <w:szCs w:val="28"/>
              </w:rPr>
              <w:t>.</w:t>
            </w:r>
          </w:p>
          <w:p w:rsidR="00404860" w:rsidRPr="00C97AB9" w:rsidRDefault="00D56D6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Аракелова С.А</w:t>
            </w:r>
            <w:r w:rsidR="00404860" w:rsidRPr="00C97AB9">
              <w:rPr>
                <w:sz w:val="28"/>
                <w:szCs w:val="28"/>
              </w:rPr>
              <w:t>.</w:t>
            </w:r>
          </w:p>
        </w:tc>
      </w:tr>
      <w:tr w:rsidR="00404860" w:rsidRPr="00C97AB9" w:rsidTr="00BC339A">
        <w:trPr>
          <w:trHeight w:val="1050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2 день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31.10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«День сказок»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Умелые ручки «Оригами. Волшебный кошелёчек»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Игра «Все сказки в гости к нам»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викторина ««Путешествие в мир сказок».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 Просмотр любимых сказок, инсценировка интересных эпизодов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Конкурс рисунков "Моя любимая сказка!"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 -</w:t>
            </w:r>
          </w:p>
          <w:p w:rsidR="00404860" w:rsidRPr="00C97AB9" w:rsidRDefault="00D56D6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Гришова А.П</w:t>
            </w:r>
            <w:r w:rsidR="00404860" w:rsidRPr="00C97AB9">
              <w:rPr>
                <w:sz w:val="28"/>
                <w:szCs w:val="28"/>
              </w:rPr>
              <w:t>.</w:t>
            </w:r>
          </w:p>
          <w:p w:rsidR="00404860" w:rsidRPr="00C97AB9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Клинова Н.А</w:t>
            </w:r>
            <w:r w:rsidR="00404860" w:rsidRPr="00C97AB9">
              <w:rPr>
                <w:sz w:val="28"/>
                <w:szCs w:val="28"/>
              </w:rPr>
              <w:t>.</w:t>
            </w:r>
          </w:p>
        </w:tc>
      </w:tr>
      <w:tr w:rsidR="00404860" w:rsidRPr="00C97AB9" w:rsidTr="00BC339A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3 день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01.11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 xml:space="preserve">                                     «Веселые забавы»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Минутка здоровья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Музыкальный час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Веселая спортивно-игровая эстафета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 -</w:t>
            </w:r>
          </w:p>
          <w:p w:rsidR="00404860" w:rsidRPr="00C97AB9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Бобкова Е.П</w:t>
            </w:r>
            <w:r w:rsidR="00404860" w:rsidRPr="00C97AB9">
              <w:rPr>
                <w:sz w:val="28"/>
                <w:szCs w:val="28"/>
              </w:rPr>
              <w:t>.</w:t>
            </w:r>
          </w:p>
          <w:p w:rsidR="00404860" w:rsidRPr="00C97AB9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Семёнский В.Б.</w:t>
            </w:r>
          </w:p>
        </w:tc>
      </w:tr>
      <w:tr w:rsidR="00404860" w:rsidRPr="00C97AB9" w:rsidTr="00BC339A">
        <w:trPr>
          <w:trHeight w:val="121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lastRenderedPageBreak/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4 день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02.11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 xml:space="preserve"> «В каждой басне есть намек, добрым молодцам урок!»</w:t>
            </w:r>
          </w:p>
          <w:p w:rsidR="00404860" w:rsidRPr="00C97AB9" w:rsidRDefault="00404860" w:rsidP="00BC339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«Игровая викторина по басням И.А. Крылова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Конкурс чтецов «По страницам басен Крылова».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bookmarkStart w:id="0" w:name="_GoBack"/>
            <w:bookmarkEnd w:id="0"/>
            <w:r w:rsidRPr="00C97AB9">
              <w:rPr>
                <w:sz w:val="28"/>
                <w:szCs w:val="28"/>
              </w:rPr>
              <w:t xml:space="preserve"> инсценировка интересных эпизодов</w:t>
            </w:r>
          </w:p>
          <w:p w:rsidR="00404860" w:rsidRPr="00C97AB9" w:rsidRDefault="005464B2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по басням Крыл</w:t>
            </w:r>
            <w:r w:rsidR="00404860">
              <w:rPr>
                <w:sz w:val="28"/>
                <w:szCs w:val="28"/>
              </w:rPr>
              <w:t>ова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 -</w:t>
            </w:r>
          </w:p>
          <w:p w:rsidR="00404860" w:rsidRPr="00C97AB9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Крестьянинова Ю.А.</w:t>
            </w:r>
          </w:p>
          <w:p w:rsidR="00404860" w:rsidRPr="00C97AB9" w:rsidRDefault="0063146D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Люлюкина Т.В</w:t>
            </w:r>
            <w:r w:rsidR="005464B2">
              <w:rPr>
                <w:sz w:val="28"/>
                <w:szCs w:val="28"/>
              </w:rPr>
              <w:t>.</w:t>
            </w:r>
          </w:p>
        </w:tc>
      </w:tr>
      <w:tr w:rsidR="00404860" w:rsidRPr="00C97AB9" w:rsidTr="00BC339A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5 день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03.11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                         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«День народного единства»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«Так давайте устроим большо</w:t>
            </w:r>
            <w:r w:rsidR="005464B2">
              <w:rPr>
                <w:sz w:val="28"/>
                <w:szCs w:val="28"/>
              </w:rPr>
              <w:t>й хоровод!» Флешмоб ко Дню народного единства.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Страницы русской истории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(показ слайдов и репродукций)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Конкурс рисунков "</w:t>
            </w:r>
            <w:r w:rsidR="005464B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ружба народов</w:t>
            </w:r>
            <w:r w:rsidRPr="00C97AB9">
              <w:rPr>
                <w:sz w:val="28"/>
                <w:szCs w:val="28"/>
              </w:rPr>
              <w:t>!</w:t>
            </w:r>
            <w:r w:rsidR="005464B2">
              <w:rPr>
                <w:sz w:val="28"/>
                <w:szCs w:val="28"/>
              </w:rPr>
              <w:t xml:space="preserve"> Дружные дети!</w:t>
            </w:r>
            <w:r w:rsidRPr="00C97AB9">
              <w:rPr>
                <w:sz w:val="28"/>
                <w:szCs w:val="28"/>
              </w:rPr>
              <w:t>"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4B2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лагеря-</w:t>
            </w:r>
          </w:p>
          <w:p w:rsidR="00404860" w:rsidRPr="00C97AB9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Звонова О.В.</w:t>
            </w:r>
            <w:r w:rsidR="00404860"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 -</w:t>
            </w:r>
          </w:p>
          <w:p w:rsidR="00404860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Перелыгин А.В.</w:t>
            </w:r>
          </w:p>
          <w:p w:rsidR="005464B2" w:rsidRPr="00C97AB9" w:rsidRDefault="005464B2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 В.Н.</w:t>
            </w:r>
          </w:p>
          <w:p w:rsidR="00404860" w:rsidRPr="00C97AB9" w:rsidRDefault="00404860" w:rsidP="00BC339A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C33FC6" w:rsidRDefault="00C33FC6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548"/>
        <w:gridCol w:w="5759"/>
        <w:gridCol w:w="2273"/>
      </w:tblGrid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b/>
                <w:sz w:val="28"/>
                <w:szCs w:val="28"/>
              </w:rPr>
            </w:pPr>
          </w:p>
          <w:p w:rsidR="00007362" w:rsidRDefault="00007362" w:rsidP="00F06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07362" w:rsidRDefault="00007362" w:rsidP="00F06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режима дня</w:t>
            </w:r>
          </w:p>
          <w:p w:rsidR="00007362" w:rsidRDefault="00007362" w:rsidP="00F0664D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62" w:rsidRDefault="00007362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07362" w:rsidRDefault="00007362" w:rsidP="00F06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943DE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детей.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линейка. </w:t>
            </w:r>
            <w:r w:rsidR="00943DE3">
              <w:rPr>
                <w:sz w:val="28"/>
                <w:szCs w:val="28"/>
              </w:rPr>
              <w:t>Зарядка.</w:t>
            </w:r>
            <w:r>
              <w:rPr>
                <w:sz w:val="28"/>
                <w:szCs w:val="28"/>
              </w:rPr>
              <w:t>Знакомство с планом работы на день.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 – 09.30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Завтрак.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09.45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плану отряда. 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 – 11.00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Оздоровительные процедуры. 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 полезный труд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12.30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время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13.30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14.30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– 14.40</w:t>
            </w:r>
          </w:p>
          <w:p w:rsidR="00007362" w:rsidRDefault="00007362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Линейка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за день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 – 14.55</w:t>
            </w:r>
          </w:p>
        </w:tc>
      </w:tr>
      <w:tr w:rsidR="00007362" w:rsidTr="00F066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362" w:rsidRDefault="0000736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  <w:p w:rsidR="00007362" w:rsidRDefault="00007362" w:rsidP="00F0664D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62" w:rsidRDefault="00007362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</w:tbl>
    <w:p w:rsidR="00007362" w:rsidRDefault="00007362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C33FC6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04860" w:rsidRDefault="00C33FC6" w:rsidP="00C33F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Ио </w:t>
      </w:r>
      <w:r w:rsidR="00404860" w:rsidRPr="00C33FC6">
        <w:rPr>
          <w:rFonts w:ascii="Arial" w:hAnsi="Arial" w:cs="Arial"/>
          <w:sz w:val="20"/>
          <w:szCs w:val="20"/>
        </w:rPr>
        <w:t>директор</w:t>
      </w:r>
      <w:r>
        <w:rPr>
          <w:rFonts w:ascii="Arial" w:hAnsi="Arial" w:cs="Arial"/>
          <w:sz w:val="20"/>
          <w:szCs w:val="20"/>
        </w:rPr>
        <w:t xml:space="preserve">а </w:t>
      </w:r>
      <w:r w:rsidR="00404860" w:rsidRPr="00C33FC6">
        <w:rPr>
          <w:rFonts w:ascii="Arial" w:hAnsi="Arial" w:cs="Arial"/>
          <w:sz w:val="20"/>
          <w:szCs w:val="20"/>
        </w:rPr>
        <w:t xml:space="preserve"> МБОУ </w:t>
      </w:r>
      <w:r>
        <w:rPr>
          <w:rFonts w:ascii="Arial" w:hAnsi="Arial" w:cs="Arial"/>
          <w:sz w:val="20"/>
          <w:szCs w:val="20"/>
        </w:rPr>
        <w:t xml:space="preserve">«Желудёвская СОШ </w:t>
      </w:r>
    </w:p>
    <w:p w:rsidR="00C33FC6" w:rsidRPr="00C33FC6" w:rsidRDefault="00C33FC6" w:rsidP="00C33F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Им.Героя РФ И.В.Филькина»</w:t>
      </w:r>
    </w:p>
    <w:p w:rsidR="00404860" w:rsidRPr="00C33FC6" w:rsidRDefault="00C33FC6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 И.Н.Васепцова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007362" w:rsidRDefault="00007362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007362" w:rsidRDefault="00007362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007362" w:rsidRDefault="00007362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007362" w:rsidRDefault="00007362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007362" w:rsidRDefault="00007362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007362" w:rsidRDefault="00007362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C33FC6">
        <w:rPr>
          <w:rFonts w:ascii="Arial" w:hAnsi="Arial" w:cs="Arial"/>
          <w:b/>
          <w:sz w:val="28"/>
          <w:szCs w:val="28"/>
        </w:rPr>
        <w:lastRenderedPageBreak/>
        <w:t>Режим дня</w:t>
      </w:r>
    </w:p>
    <w:p w:rsidR="00404860" w:rsidRPr="00C33FC6" w:rsidRDefault="00404860" w:rsidP="00943D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b/>
          <w:bCs/>
          <w:sz w:val="28"/>
          <w:szCs w:val="28"/>
        </w:rPr>
        <w:t>пришкольного оздоровительного лагеря</w:t>
      </w:r>
    </w:p>
    <w:p w:rsidR="00404860" w:rsidRPr="00C33FC6" w:rsidRDefault="00C33FC6" w:rsidP="00C33F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«Звёздочка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>»</w:t>
      </w:r>
    </w:p>
    <w:p w:rsidR="00404860" w:rsidRP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>8:30 - 9:00 - сбор детей</w:t>
      </w:r>
    </w:p>
    <w:p w:rsidR="00943DE3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007362">
        <w:rPr>
          <w:rFonts w:ascii="Arial" w:hAnsi="Arial" w:cs="Arial"/>
          <w:b/>
          <w:bCs/>
          <w:sz w:val="28"/>
          <w:szCs w:val="28"/>
        </w:rPr>
        <w:t>9:15 - 9:20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 - утренняя линейка (построение)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На линейку быстро стройся!</w:t>
      </w:r>
      <w:r w:rsidR="00943DE3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943DE3" w:rsidRPr="00943DE3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943DE3">
        <w:rPr>
          <w:rFonts w:ascii="Arial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08990" cy="747395"/>
            <wp:effectExtent l="0" t="0" r="0" b="0"/>
            <wp:docPr id="11" name="Рисунок 3" descr="64748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7485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007362">
        <w:rPr>
          <w:rFonts w:ascii="Arial" w:hAnsi="Arial" w:cs="Arial"/>
          <w:b/>
          <w:bCs/>
          <w:sz w:val="28"/>
          <w:szCs w:val="28"/>
        </w:rPr>
        <w:t>9:20 - 9:30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 </w:t>
      </w:r>
      <w:r w:rsidR="00C33FC6">
        <w:rPr>
          <w:rFonts w:ascii="Arial" w:hAnsi="Arial" w:cs="Arial"/>
          <w:b/>
          <w:bCs/>
          <w:sz w:val="28"/>
          <w:szCs w:val="28"/>
        </w:rPr>
        <w:t>–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 зарядка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Музыка звучит: пора, пора! 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С добрым утром, детвора,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И тотчас же по порядку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Всем ребятам на зарядку!</w:t>
      </w:r>
    </w:p>
    <w:p w:rsidR="00404860" w:rsidRP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007362">
        <w:rPr>
          <w:rFonts w:ascii="Arial" w:hAnsi="Arial" w:cs="Arial"/>
          <w:b/>
          <w:bCs/>
          <w:sz w:val="28"/>
          <w:szCs w:val="28"/>
        </w:rPr>
        <w:t>9:30 - 9:45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 – завтрак</w:t>
      </w:r>
      <w:r w:rsidR="00404860" w:rsidRPr="00C33FC6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514350"/>
            <wp:effectExtent l="0" t="0" r="9525" b="0"/>
            <wp:wrapSquare wrapText="bothSides"/>
            <wp:docPr id="6" name="Рисунок 6" descr="64748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7485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Всем за стол! Узнать пора,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Чем богаты повара!</w:t>
      </w:r>
    </w:p>
    <w:p w:rsidR="00404860" w:rsidRP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007362">
        <w:rPr>
          <w:rFonts w:ascii="Arial" w:hAnsi="Arial" w:cs="Arial"/>
          <w:b/>
          <w:bCs/>
          <w:sz w:val="28"/>
          <w:szCs w:val="28"/>
        </w:rPr>
        <w:t>9:45 - 11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>:00 - подвижные игры, мероприятия по плану</w:t>
      </w:r>
    </w:p>
    <w:p w:rsidR="00404860" w:rsidRP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007362">
        <w:rPr>
          <w:rFonts w:ascii="Arial" w:hAnsi="Arial" w:cs="Arial"/>
          <w:b/>
          <w:bCs/>
          <w:sz w:val="28"/>
          <w:szCs w:val="28"/>
        </w:rPr>
        <w:t>11:00 - 12:30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>- спортивные мероприятия, оздоровительные процедуры</w:t>
      </w:r>
      <w:r w:rsidR="00007362">
        <w:rPr>
          <w:rFonts w:ascii="Arial" w:hAnsi="Arial" w:cs="Arial"/>
          <w:b/>
          <w:bCs/>
          <w:sz w:val="28"/>
          <w:szCs w:val="28"/>
        </w:rPr>
        <w:t>, общественно полезный труд</w:t>
      </w:r>
    </w:p>
    <w:p w:rsidR="00404860" w:rsidRP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12:30 - 13:00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 – обед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Но у всех, смешливых даже,</w:t>
      </w:r>
      <w:r w:rsidRPr="00C33FC6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619125"/>
            <wp:effectExtent l="0" t="0" r="9525" b="9525"/>
            <wp:wrapSquare wrapText="bothSides"/>
            <wp:docPr id="5" name="Рисунок 5" descr="64748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7485_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За столом серьезный вид.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За обедом виден сразу аппетит.</w:t>
      </w:r>
    </w:p>
    <w:p w:rsidR="00943DE3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13:00 - 13:30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</w:rPr>
        <w:t>Свободное время</w:t>
      </w:r>
    </w:p>
    <w:p w:rsidR="00404860" w:rsidRP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943DE3">
        <w:rPr>
          <w:rFonts w:ascii="Arial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3430" cy="808990"/>
            <wp:effectExtent l="0" t="0" r="7620" b="0"/>
            <wp:docPr id="12" name="Рисунок 2" descr="64748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7485_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13:30-14:30-клубный час, 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>сценические мероприятия (концерты, спектакли, шоу, телепросмотры)</w:t>
      </w:r>
    </w:p>
    <w:p w:rsidR="00404860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14:30 - 14:4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0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 xml:space="preserve"> полдник</w:t>
      </w:r>
    </w:p>
    <w:p w:rsidR="00943DE3" w:rsidRPr="00C33FC6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14:40-14:45- линейка, подведение итогов за день</w:t>
      </w:r>
    </w:p>
    <w:p w:rsidR="00C33FC6" w:rsidRPr="00C43FFC" w:rsidRDefault="00943DE3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15:0</w:t>
      </w:r>
      <w:r w:rsidR="00404860" w:rsidRPr="00C33FC6">
        <w:rPr>
          <w:rFonts w:ascii="Arial" w:hAnsi="Arial" w:cs="Arial"/>
          <w:b/>
          <w:bCs/>
          <w:sz w:val="28"/>
          <w:szCs w:val="28"/>
        </w:rPr>
        <w:t>0 - уход домой "ДО СВИДАНИЯ!"</w:t>
      </w:r>
      <w:r w:rsidRPr="00C33FC6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057275"/>
            <wp:effectExtent l="0" t="0" r="0" b="9525"/>
            <wp:wrapSquare wrapText="bothSides"/>
            <wp:docPr id="14" name="Рисунок 4" descr="647485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47485_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860" w:rsidRPr="00BD7977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BD7977">
        <w:rPr>
          <w:rFonts w:ascii="Arial" w:hAnsi="Arial" w:cs="Arial"/>
          <w:b/>
          <w:bCs/>
          <w:sz w:val="28"/>
          <w:szCs w:val="28"/>
        </w:rPr>
        <w:lastRenderedPageBreak/>
        <w:t>Зако</w:t>
      </w:r>
      <w:r w:rsidR="00C33FC6" w:rsidRPr="00BD7977">
        <w:rPr>
          <w:rFonts w:ascii="Arial" w:hAnsi="Arial" w:cs="Arial"/>
          <w:b/>
          <w:bCs/>
          <w:sz w:val="28"/>
          <w:szCs w:val="28"/>
        </w:rPr>
        <w:t>ны и правила лагеря «Звёздочка</w:t>
      </w:r>
      <w:r w:rsidRPr="00BD7977">
        <w:rPr>
          <w:rFonts w:ascii="Arial" w:hAnsi="Arial" w:cs="Arial"/>
          <w:b/>
          <w:bCs/>
          <w:sz w:val="28"/>
          <w:szCs w:val="28"/>
        </w:rPr>
        <w:t>»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063625" cy="1257300"/>
            <wp:effectExtent l="0" t="0" r="3175" b="0"/>
            <wp:docPr id="1" name="Рисунок 1" descr="64748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7485_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C33FC6">
        <w:rPr>
          <w:rFonts w:ascii="Arial" w:hAnsi="Arial" w:cs="Arial"/>
          <w:b/>
          <w:bCs/>
          <w:sz w:val="28"/>
          <w:szCs w:val="28"/>
        </w:rPr>
        <w:t>Закон хозяина.</w:t>
      </w:r>
    </w:p>
    <w:p w:rsidR="00404860" w:rsidRPr="00C33FC6" w:rsidRDefault="00C33FC6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 xml:space="preserve">«Звёздочка </w:t>
      </w:r>
      <w:r w:rsidR="00404860" w:rsidRPr="00C33FC6">
        <w:rPr>
          <w:rFonts w:ascii="Arial" w:hAnsi="Arial" w:cs="Arial"/>
          <w:sz w:val="28"/>
          <w:szCs w:val="28"/>
        </w:rPr>
        <w:t>» - наш дом, мы хозяева в нем. Чистота, порядок, уют и покой зависят, прежде всего, от нас.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br/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C33FC6">
        <w:rPr>
          <w:rFonts w:ascii="Arial" w:hAnsi="Arial" w:cs="Arial"/>
          <w:b/>
          <w:bCs/>
          <w:sz w:val="28"/>
          <w:szCs w:val="28"/>
        </w:rPr>
        <w:t>Закон точности.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Не заставляй ждать себя и не беспокой напрасно других.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br/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C33FC6">
        <w:rPr>
          <w:rFonts w:ascii="Arial" w:hAnsi="Arial" w:cs="Arial"/>
          <w:b/>
          <w:bCs/>
          <w:sz w:val="28"/>
          <w:szCs w:val="28"/>
        </w:rPr>
        <w:t>Закон поднятых рук.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Наверху увидел руки – в зале тишина, ни звука.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br/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C33FC6">
        <w:rPr>
          <w:rFonts w:ascii="Arial" w:hAnsi="Arial" w:cs="Arial"/>
          <w:b/>
          <w:bCs/>
          <w:sz w:val="28"/>
          <w:szCs w:val="28"/>
        </w:rPr>
        <w:t>Каждый в ответе за то, что с ним происходит.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br/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C33FC6">
        <w:rPr>
          <w:rFonts w:ascii="Arial" w:hAnsi="Arial" w:cs="Arial"/>
          <w:b/>
          <w:bCs/>
          <w:sz w:val="28"/>
          <w:szCs w:val="28"/>
        </w:rPr>
        <w:t>Верь в себя и свои силы.</w:t>
      </w:r>
    </w:p>
    <w:p w:rsidR="00404860" w:rsidRPr="00C33FC6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C33FC6">
        <w:rPr>
          <w:rFonts w:ascii="Arial" w:hAnsi="Arial" w:cs="Arial"/>
          <w:sz w:val="28"/>
          <w:szCs w:val="28"/>
        </w:rPr>
        <w:t>Найди занятие по душе. Продемонстрируй все свои таланты и способности.</w:t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1E7DAC">
        <w:rPr>
          <w:rFonts w:ascii="Arial" w:hAnsi="Arial" w:cs="Arial"/>
          <w:b/>
          <w:bCs/>
        </w:rPr>
        <w:t>Анкета для воспитанников лагеря с дневным пребыванием</w:t>
      </w:r>
    </w:p>
    <w:p w:rsidR="00404860" w:rsidRPr="001E7DAC" w:rsidRDefault="001E7DAC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1E7DAC">
        <w:rPr>
          <w:rFonts w:ascii="Arial" w:hAnsi="Arial" w:cs="Arial"/>
          <w:b/>
          <w:bCs/>
        </w:rPr>
        <w:t>«Звёздочка</w:t>
      </w:r>
      <w:r w:rsidR="00404860" w:rsidRPr="001E7DAC">
        <w:rPr>
          <w:rFonts w:ascii="Arial" w:hAnsi="Arial" w:cs="Arial"/>
          <w:b/>
          <w:bCs/>
        </w:rPr>
        <w:t>»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1.Ты с удовольствием идёшь утром в лагерь?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2.Если тебе интересно в лагере, то что больше всего ты бы хотел (а) делать: петь, танцевать, рисовать, смотреть телевизор, играть, заниматься спортом, играть в шашки, шахматы или что-то ещё?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3.Если бы тебе разрешили, что бы ты делал(а) в лагере целый день?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4.Чего нет в лагере, чего бы ты хотел(а)?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5.Ты пойдёшь на следующий год в лагерь? Если не пойдёшь, то почему?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6.Что ты рассказываешь дома о лагере?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7.Нравится ли тебе, как кормят и готовят в лагере? Поставь оценку повару: (от «пятёрки» до «двойки»).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8.Хочется ли тебе идти домой после лагеря?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9.Какую оценку ты бы поставил за жизнь в лагере?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10.Кто твой друг среди ребят, среди взрослых?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11.Что особенно нравится в лагере (спортивные мероприятия, туристическая эстафета, праздники, экскурсии)?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E7DAC">
        <w:rPr>
          <w:rFonts w:ascii="Arial" w:hAnsi="Arial" w:cs="Arial"/>
        </w:rPr>
        <w:t>________________________________________________________________</w:t>
      </w:r>
    </w:p>
    <w:p w:rsidR="00404860" w:rsidRPr="001E7DAC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246A0B" w:rsidRDefault="00246A0B" w:rsidP="00246A0B">
      <w:pPr>
        <w:tabs>
          <w:tab w:val="left" w:pos="403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tbl>
      <w:tblPr>
        <w:tblpPr w:leftFromText="180" w:rightFromText="180" w:vertAnchor="text" w:horzAnchor="margin" w:tblpXSpec="center" w:tblpY="1411"/>
        <w:tblW w:w="8472" w:type="dxa"/>
        <w:tblLayout w:type="fixed"/>
        <w:tblLook w:val="0000"/>
      </w:tblPr>
      <w:tblGrid>
        <w:gridCol w:w="617"/>
        <w:gridCol w:w="1906"/>
        <w:gridCol w:w="1134"/>
        <w:gridCol w:w="1838"/>
        <w:gridCol w:w="2977"/>
      </w:tblGrid>
      <w:tr w:rsidR="00246A0B" w:rsidTr="009A1D15">
        <w:trPr>
          <w:trHeight w:val="14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46A0B" w:rsidRDefault="00246A0B" w:rsidP="00246A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246A0B" w:rsidRDefault="00246A0B" w:rsidP="00246A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работника.</w:t>
            </w:r>
          </w:p>
          <w:p w:rsidR="00246A0B" w:rsidRDefault="00246A0B" w:rsidP="00246A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кем работает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прививки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Флюорог</w:t>
            </w:r>
          </w:p>
          <w:p w:rsidR="00246A0B" w:rsidRDefault="00246A0B" w:rsidP="00246A0B">
            <w:pPr>
              <w:tabs>
                <w:tab w:val="left" w:pos="67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рафия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0B" w:rsidRDefault="00246A0B" w:rsidP="00246A0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Сан.</w:t>
            </w:r>
          </w:p>
          <w:p w:rsidR="00246A0B" w:rsidRDefault="00246A0B" w:rsidP="00246A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</w:t>
            </w:r>
          </w:p>
        </w:tc>
      </w:tr>
      <w:tr w:rsidR="00246A0B" w:rsidRPr="00D82B6E" w:rsidTr="009A1D15">
        <w:trPr>
          <w:trHeight w:val="137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</w:pPr>
            <w:r>
              <w:t>Звонова Оксана Валерьевна 1994 г.р.</w:t>
            </w:r>
          </w:p>
          <w:p w:rsidR="00246A0B" w:rsidRDefault="00246A0B" w:rsidP="00246A0B">
            <w:pPr>
              <w:jc w:val="center"/>
            </w:pPr>
            <w:r>
              <w:t>Зам. директора по ВР</w:t>
            </w:r>
          </w:p>
          <w:p w:rsidR="00246A0B" w:rsidRDefault="00246A0B" w:rsidP="00246A0B">
            <w:r>
              <w:t>начальник лагеря</w:t>
            </w:r>
          </w:p>
          <w:p w:rsidR="00246A0B" w:rsidRDefault="00246A0B" w:rsidP="00246A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10.07.23г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0B" w:rsidRDefault="00246A0B" w:rsidP="00246A0B">
            <w:pPr>
              <w:snapToGrid w:val="0"/>
              <w:ind w:right="-4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октября</w:t>
            </w:r>
            <w:r w:rsidR="009A1D15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>г</w:t>
            </w:r>
          </w:p>
        </w:tc>
      </w:tr>
      <w:tr w:rsidR="00246A0B" w:rsidRPr="00D82B6E" w:rsidTr="009A1D15">
        <w:trPr>
          <w:trHeight w:val="1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Pr="00D82B6E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  <w:r w:rsidRPr="00D82B6E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9A1D15" w:rsidP="00246A0B">
            <w:pPr>
              <w:snapToGrid w:val="0"/>
            </w:pPr>
            <w:r>
              <w:t>Мощенко Мария Андреевна 1990</w:t>
            </w:r>
            <w:r w:rsidR="00246A0B">
              <w:t>г.р.</w:t>
            </w:r>
          </w:p>
          <w:p w:rsidR="00246A0B" w:rsidRDefault="00246A0B" w:rsidP="00246A0B">
            <w:r>
              <w:t>Учитель, воспитатель</w:t>
            </w:r>
          </w:p>
          <w:p w:rsidR="00246A0B" w:rsidRDefault="00246A0B" w:rsidP="00246A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9A1D15" w:rsidP="0024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03.08.23</w:t>
            </w:r>
            <w:r w:rsidR="00246A0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0B" w:rsidRDefault="009A1D15" w:rsidP="00246A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октября 2024г</w:t>
            </w:r>
          </w:p>
        </w:tc>
      </w:tr>
      <w:tr w:rsidR="00246A0B" w:rsidTr="009A1D15">
        <w:trPr>
          <w:trHeight w:val="1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Pr="00D82B6E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  <w:r w:rsidRPr="00D82B6E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9A1D15" w:rsidP="00246A0B">
            <w:pPr>
              <w:snapToGrid w:val="0"/>
            </w:pPr>
            <w:r>
              <w:t>Перелыгин Алексей Владимирович</w:t>
            </w:r>
          </w:p>
          <w:p w:rsidR="00246A0B" w:rsidRDefault="009A1D15" w:rsidP="00246A0B">
            <w:r>
              <w:t>1967</w:t>
            </w:r>
            <w:r w:rsidR="00246A0B">
              <w:t xml:space="preserve"> г.р.</w:t>
            </w:r>
          </w:p>
          <w:p w:rsidR="00246A0B" w:rsidRDefault="00246A0B" w:rsidP="00246A0B">
            <w:r>
              <w:t>Учитель,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9A1D15" w:rsidP="0024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23.05.23</w:t>
            </w:r>
            <w:r w:rsidR="00246A0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0B" w:rsidRDefault="009A1D15" w:rsidP="00246A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октября 2024г</w:t>
            </w:r>
          </w:p>
        </w:tc>
      </w:tr>
      <w:tr w:rsidR="00246A0B" w:rsidTr="009A1D15">
        <w:trPr>
          <w:trHeight w:val="1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</w:pPr>
            <w:r>
              <w:t>Бобкова Елена Петровна</w:t>
            </w:r>
          </w:p>
          <w:p w:rsidR="00246A0B" w:rsidRDefault="00246A0B" w:rsidP="00246A0B">
            <w:r>
              <w:t>1969 г.р.</w:t>
            </w:r>
          </w:p>
          <w:p w:rsidR="00246A0B" w:rsidRDefault="00246A0B" w:rsidP="00246A0B">
            <w:r>
              <w:t>Учитель,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9A1D15" w:rsidP="0024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23.05.23</w:t>
            </w:r>
            <w:r w:rsidR="00246A0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0B" w:rsidRDefault="009A1D15" w:rsidP="00246A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октября 2024г</w:t>
            </w:r>
          </w:p>
        </w:tc>
      </w:tr>
      <w:tr w:rsidR="00246A0B" w:rsidTr="009A1D15">
        <w:trPr>
          <w:trHeight w:val="1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</w:pPr>
            <w:r>
              <w:t xml:space="preserve">Клинова Наталья Александровна  </w:t>
            </w:r>
            <w:r w:rsidR="009A1D15">
              <w:t>1984</w:t>
            </w:r>
            <w:r>
              <w:t>г.р.</w:t>
            </w:r>
          </w:p>
          <w:p w:rsidR="00246A0B" w:rsidRDefault="00246A0B" w:rsidP="00246A0B">
            <w:pPr>
              <w:snapToGrid w:val="0"/>
            </w:pPr>
            <w:r>
              <w:t>Учитель,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  <w:p w:rsidR="00246A0B" w:rsidRDefault="00246A0B" w:rsidP="00246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0B" w:rsidRDefault="009A1D15" w:rsidP="0024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21.07.23</w:t>
            </w:r>
            <w:r w:rsidR="00246A0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0B" w:rsidRDefault="009A1D15" w:rsidP="00246A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октября 2024г</w:t>
            </w:r>
          </w:p>
        </w:tc>
      </w:tr>
      <w:tr w:rsidR="009A1D15" w:rsidTr="009A1D15">
        <w:trPr>
          <w:trHeight w:val="1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246A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246A0B">
            <w:pPr>
              <w:snapToGrid w:val="0"/>
            </w:pPr>
            <w:r>
              <w:t>Крестьянинова</w:t>
            </w:r>
          </w:p>
          <w:p w:rsidR="009A1D15" w:rsidRDefault="009A1D15" w:rsidP="00246A0B">
            <w:pPr>
              <w:snapToGrid w:val="0"/>
            </w:pPr>
            <w:r>
              <w:t>Юлия Александровна</w:t>
            </w:r>
          </w:p>
          <w:p w:rsidR="009A1D15" w:rsidRDefault="009A1D15" w:rsidP="00246A0B">
            <w:pPr>
              <w:snapToGrid w:val="0"/>
            </w:pPr>
            <w:r>
              <w:t>1987 г.р.</w:t>
            </w:r>
          </w:p>
          <w:p w:rsidR="009A1D15" w:rsidRDefault="009A1D15" w:rsidP="00246A0B">
            <w:pPr>
              <w:snapToGrid w:val="0"/>
            </w:pPr>
            <w:r>
              <w:t>Учитель,</w:t>
            </w:r>
          </w:p>
          <w:p w:rsidR="009A1D15" w:rsidRDefault="009A1D15" w:rsidP="00246A0B">
            <w:pPr>
              <w:snapToGrid w:val="0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246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24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9A1D15" w:rsidP="00246A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октября 2024г</w:t>
            </w:r>
          </w:p>
        </w:tc>
      </w:tr>
    </w:tbl>
    <w:p w:rsidR="00246A0B" w:rsidRDefault="00246A0B" w:rsidP="00246A0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 лагеря с дневным пребыванием детей на базе МБОУ «Желудёвская СОШ им. Героя РФ И.В.Филькина» в период осенних каникул с 30.10.2023 по 3.11.2023</w:t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A1D15" w:rsidRDefault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Pr="009A1D15" w:rsidRDefault="009A1D15" w:rsidP="009A1D15"/>
    <w:p w:rsidR="009A1D15" w:rsidRDefault="009A1D15" w:rsidP="009A1D15"/>
    <w:p w:rsidR="006C6526" w:rsidRDefault="009A1D15" w:rsidP="009A1D15">
      <w:pPr>
        <w:tabs>
          <w:tab w:val="left" w:pos="6825"/>
        </w:tabs>
      </w:pPr>
      <w:r>
        <w:lastRenderedPageBreak/>
        <w:tab/>
      </w:r>
    </w:p>
    <w:p w:rsidR="009A1D15" w:rsidRDefault="009A1D15" w:rsidP="009A1D1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A1D15" w:rsidRDefault="009A1D15" w:rsidP="009A1D1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МБОУ «Желудёвская средняя общеобразовательная школа им. Героя РФ И.В.Филькина», посещающих   лагерь дневного пребывания детей в период осенних каникул</w:t>
      </w:r>
    </w:p>
    <w:p w:rsidR="009A1D15" w:rsidRDefault="009A1D15" w:rsidP="009A1D15">
      <w:pPr>
        <w:jc w:val="center"/>
        <w:rPr>
          <w:sz w:val="28"/>
          <w:szCs w:val="28"/>
        </w:rPr>
      </w:pPr>
      <w:r>
        <w:rPr>
          <w:sz w:val="28"/>
          <w:szCs w:val="28"/>
        </w:rPr>
        <w:t>с 30 октября 2023  по  3 ноября 2023 года</w:t>
      </w:r>
    </w:p>
    <w:p w:rsidR="009A1D15" w:rsidRDefault="009A1D15" w:rsidP="009A1D15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2213"/>
        <w:gridCol w:w="1559"/>
        <w:gridCol w:w="2938"/>
        <w:gridCol w:w="2294"/>
      </w:tblGrid>
      <w:tr w:rsidR="009A1D15" w:rsidTr="00F0664D">
        <w:trPr>
          <w:trHeight w:val="9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A1D15" w:rsidRDefault="009A1D1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9A1D15" w:rsidRDefault="009A1D1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родителей,</w:t>
            </w:r>
          </w:p>
          <w:p w:rsidR="009A1D15" w:rsidRDefault="009A1D1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A021B" w:rsidRDefault="009A1D15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346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Соколюк</w:t>
            </w:r>
          </w:p>
          <w:p w:rsidR="00F0664D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</w:p>
          <w:p w:rsidR="00F0664D" w:rsidRPr="0037485E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0664D" w:rsidRDefault="00F0664D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F0664D">
              <w:rPr>
                <w:sz w:val="28"/>
                <w:szCs w:val="28"/>
              </w:rPr>
              <w:t>24.03.2016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F0664D" w:rsidP="00F0664D">
            <w:pPr>
              <w:snapToGrid w:val="0"/>
              <w:rPr>
                <w:sz w:val="28"/>
                <w:szCs w:val="28"/>
              </w:rPr>
            </w:pPr>
            <w:r w:rsidRPr="00F0664D">
              <w:rPr>
                <w:sz w:val="28"/>
                <w:szCs w:val="28"/>
              </w:rPr>
              <w:t>Соколюк Анастасия Леонидовна</w:t>
            </w:r>
            <w:r>
              <w:rPr>
                <w:sz w:val="28"/>
                <w:szCs w:val="28"/>
              </w:rPr>
              <w:t>,</w:t>
            </w:r>
          </w:p>
          <w:p w:rsidR="00F0664D" w:rsidRPr="00F0664D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«Астон крахмалопродукты»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Pr="00F0664D" w:rsidRDefault="00F0664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89605682117,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A021B" w:rsidRDefault="009A1D15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Власкина Полина</w:t>
            </w:r>
          </w:p>
          <w:p w:rsidR="00F0664D" w:rsidRPr="0037485E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F0664D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Власкина Анжела</w:t>
            </w:r>
          </w:p>
          <w:p w:rsidR="00F0664D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Сергеевна,</w:t>
            </w:r>
          </w:p>
          <w:p w:rsidR="00F0664D" w:rsidRPr="0037485E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«Желудёво»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F0664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89106174112,</w:t>
            </w:r>
          </w:p>
          <w:p w:rsidR="00F0664D" w:rsidRPr="0037485E" w:rsidRDefault="00F0664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 ул.Центральная, д.133б,кв.20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A021B" w:rsidRDefault="009A1D15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Крестьянинова </w:t>
            </w:r>
          </w:p>
          <w:p w:rsidR="00F0664D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  <w:p w:rsidR="00F0664D" w:rsidRPr="0037485E" w:rsidRDefault="00B77668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B77668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Крестьянинова Наталья Александровна,</w:t>
            </w:r>
          </w:p>
          <w:p w:rsidR="00F0664D" w:rsidRPr="0037485E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Шиловский КЦСОН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F0664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89155975482,</w:t>
            </w:r>
          </w:p>
          <w:p w:rsidR="008320EB" w:rsidRDefault="008320E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8320EB" w:rsidRPr="0037485E" w:rsidRDefault="008320E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A021B" w:rsidRDefault="009A1D15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64D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</w:t>
            </w:r>
          </w:p>
          <w:p w:rsidR="00F0664D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F0664D" w:rsidRPr="0037485E" w:rsidRDefault="00F0664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476F4A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Ольга Сергеевна,</w:t>
            </w:r>
          </w:p>
          <w:p w:rsidR="00476F4A" w:rsidRPr="0037485E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476F4A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89156062121,</w:t>
            </w:r>
          </w:p>
          <w:p w:rsidR="00476F4A" w:rsidRDefault="00476F4A" w:rsidP="0047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476F4A" w:rsidRPr="0037485E" w:rsidRDefault="00476F4A" w:rsidP="0047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ул.Центральная,д.132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A021B" w:rsidRDefault="009A1D15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Мизинчикова </w:t>
            </w:r>
          </w:p>
          <w:p w:rsidR="00476F4A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476F4A" w:rsidRPr="0037485E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476F4A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76F4A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Мизинчикова Елена</w:t>
            </w:r>
          </w:p>
          <w:p w:rsidR="00476F4A" w:rsidRDefault="00476F4A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Анатольевна,</w:t>
            </w:r>
          </w:p>
          <w:p w:rsidR="00476F4A" w:rsidRPr="0037485E" w:rsidRDefault="00476F4A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«Желудёвская СОШ им.Героя РФ И.В.Филькина»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476F4A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89156053900,</w:t>
            </w:r>
          </w:p>
          <w:p w:rsidR="00476F4A" w:rsidRDefault="00476F4A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476F4A" w:rsidRPr="0037485E" w:rsidRDefault="00476F4A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ул.Центральная,д.133б,кв.21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A021B" w:rsidRDefault="009A1D15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Мизинчикова</w:t>
            </w:r>
          </w:p>
          <w:p w:rsidR="00476F4A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  <w:p w:rsidR="00476F4A" w:rsidRPr="0037485E" w:rsidRDefault="00476F4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476F4A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F4A" w:rsidRDefault="00476F4A" w:rsidP="0047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Мизинчикова Елена</w:t>
            </w:r>
          </w:p>
          <w:p w:rsidR="00476F4A" w:rsidRDefault="00476F4A" w:rsidP="0047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Анатольевна,</w:t>
            </w:r>
          </w:p>
          <w:p w:rsidR="009A1D15" w:rsidRPr="0037485E" w:rsidRDefault="00476F4A" w:rsidP="00476F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«Желудёвская СОШ им.Героя РФ И.В.Филькина»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4A" w:rsidRDefault="00476F4A" w:rsidP="0047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89156053900,</w:t>
            </w:r>
          </w:p>
          <w:p w:rsidR="00476F4A" w:rsidRDefault="00476F4A" w:rsidP="0047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9A1D15" w:rsidRPr="0037485E" w:rsidRDefault="00476F4A" w:rsidP="0047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ул.Центральная,д.133б,кв.21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75118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Балабаева </w:t>
            </w:r>
          </w:p>
          <w:p w:rsidR="00275118" w:rsidRDefault="00275118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275118" w:rsidRPr="0037485E" w:rsidRDefault="00275118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275118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3106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 Нина Анатольевна,</w:t>
            </w:r>
          </w:p>
          <w:p w:rsidR="00310626" w:rsidRPr="0037485E" w:rsidRDefault="003106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заправка Авдотьинка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310626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89537412923,</w:t>
            </w:r>
          </w:p>
          <w:p w:rsidR="00A64644" w:rsidRDefault="00A6464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A64644" w:rsidRDefault="00A6464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</w:t>
            </w:r>
          </w:p>
          <w:p w:rsidR="00310626" w:rsidRPr="0037485E" w:rsidRDefault="00310626" w:rsidP="00A64644">
            <w:pPr>
              <w:rPr>
                <w:sz w:val="28"/>
                <w:szCs w:val="28"/>
              </w:rPr>
            </w:pP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FA021B" w:rsidRDefault="009A1D15" w:rsidP="00F0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A6464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Ибрахимова Сабрина </w:t>
            </w:r>
          </w:p>
          <w:p w:rsidR="00A64644" w:rsidRPr="0037485E" w:rsidRDefault="00A6464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Орифджоновна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A64644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A6464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Ибрахимов Орифджон </w:t>
            </w:r>
          </w:p>
          <w:p w:rsidR="00A64644" w:rsidRDefault="00A6464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Хикматуллоивич,</w:t>
            </w:r>
          </w:p>
          <w:p w:rsidR="00A64644" w:rsidRPr="0037485E" w:rsidRDefault="00A6464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A6464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89585114391,</w:t>
            </w:r>
          </w:p>
          <w:p w:rsidR="00A64644" w:rsidRDefault="00A6464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A64644" w:rsidRPr="0037485E" w:rsidRDefault="00A6464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ул.Центральная,д.133а,кв.10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8F63B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Алёна </w:t>
            </w:r>
            <w:r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8F63BA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23.11.2014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8F63B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Иван  </w:t>
            </w:r>
            <w:r>
              <w:rPr>
                <w:sz w:val="28"/>
                <w:szCs w:val="28"/>
              </w:rPr>
              <w:lastRenderedPageBreak/>
              <w:t>Александрович,</w:t>
            </w:r>
          </w:p>
          <w:p w:rsidR="008F63BA" w:rsidRPr="0037485E" w:rsidRDefault="008F63B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«Астон Крахмало-продукты»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8F63BA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89209979585,</w:t>
            </w:r>
          </w:p>
          <w:p w:rsidR="008F63BA" w:rsidRPr="0037485E" w:rsidRDefault="008F63BA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Желудёво, ул.Центральная, д.133 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8F63BA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Дуйсенов Дияр Бакытжанович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8F63BA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Дуйсенова Ксения Андреевна,</w:t>
            </w:r>
          </w:p>
          <w:p w:rsidR="006E67FE" w:rsidRPr="0037485E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«Лесновская мануфактура»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6E67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89156185421,</w:t>
            </w:r>
          </w:p>
          <w:p w:rsidR="006E67FE" w:rsidRPr="0037485E" w:rsidRDefault="006E67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 ул.Молодёжная,д.38,кв.2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6E67FE" w:rsidP="006E67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Дуйсенов Тигран Бакытжанович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6E67F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7FE" w:rsidRDefault="006E67FE" w:rsidP="006E67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Дуйсенова Ксения Андреевна,</w:t>
            </w:r>
          </w:p>
          <w:p w:rsidR="009A1D15" w:rsidRPr="0037485E" w:rsidRDefault="006E67FE" w:rsidP="006E67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«Лесновская мануфактура»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FE" w:rsidRDefault="006E67FE" w:rsidP="006E6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89156185421,</w:t>
            </w:r>
          </w:p>
          <w:p w:rsidR="006E67FE" w:rsidRDefault="006E67FE" w:rsidP="006E6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 ул.Молодёжная,д.38,кв.2</w:t>
            </w:r>
          </w:p>
          <w:p w:rsidR="009A1D15" w:rsidRPr="006E67FE" w:rsidRDefault="009A1D15" w:rsidP="006E67FE">
            <w:pPr>
              <w:rPr>
                <w:sz w:val="28"/>
                <w:szCs w:val="28"/>
              </w:rPr>
            </w:pP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Рузманов Даниил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6E67F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Рузманова Анна Сергеевна,</w:t>
            </w:r>
          </w:p>
          <w:p w:rsidR="006E67FE" w:rsidRPr="0037485E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«Классный доктор +»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6E67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89156277934,</w:t>
            </w:r>
          </w:p>
          <w:p w:rsidR="006E67FE" w:rsidRDefault="006E67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6E67FE" w:rsidRPr="0037485E" w:rsidRDefault="006E67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ул.Центральная,д.133г,кв.3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Василиса </w:t>
            </w:r>
          </w:p>
          <w:p w:rsidR="006E67FE" w:rsidRPr="0037485E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6E67F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6E67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Виктория Юрьевна,</w:t>
            </w:r>
          </w:p>
          <w:p w:rsidR="006E67FE" w:rsidRPr="0037485E" w:rsidRDefault="002815BC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Якушина В.Ю.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2815BC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89155989672,</w:t>
            </w:r>
          </w:p>
          <w:p w:rsidR="002815BC" w:rsidRDefault="002815BC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2815BC" w:rsidRPr="0037485E" w:rsidRDefault="002815BC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ул.Заводская,д.1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815BC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Ибрахимов </w:t>
            </w:r>
          </w:p>
          <w:p w:rsidR="002815BC" w:rsidRDefault="002815BC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Акбаржон</w:t>
            </w:r>
          </w:p>
          <w:p w:rsidR="002815BC" w:rsidRPr="0037485E" w:rsidRDefault="002815BC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Орифджонович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2815B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5BC" w:rsidRDefault="002815BC" w:rsidP="002815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Ибрахимов Орифджон </w:t>
            </w:r>
          </w:p>
          <w:p w:rsidR="002815BC" w:rsidRDefault="002815BC" w:rsidP="002815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Хикматуллоивич,</w:t>
            </w:r>
          </w:p>
          <w:p w:rsidR="009A1D15" w:rsidRPr="0037485E" w:rsidRDefault="002815BC" w:rsidP="002815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BC" w:rsidRDefault="002815BC" w:rsidP="00281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89585114391,</w:t>
            </w:r>
          </w:p>
          <w:p w:rsidR="002815BC" w:rsidRDefault="002815BC" w:rsidP="00281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9A1D15" w:rsidRPr="0037485E" w:rsidRDefault="002815BC" w:rsidP="00281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ул.Центральная,д.133а,кв.10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6244F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Строев </w:t>
            </w:r>
          </w:p>
          <w:p w:rsidR="0046244F" w:rsidRDefault="0046244F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</w:p>
          <w:p w:rsidR="0046244F" w:rsidRPr="0037485E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D12877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Любовь Николаевна,</w:t>
            </w:r>
          </w:p>
          <w:p w:rsidR="00D12877" w:rsidRPr="0037485E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Желудёвский ФАП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77" w:rsidRDefault="00D12877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89537495841,</w:t>
            </w:r>
          </w:p>
          <w:p w:rsidR="00D12877" w:rsidRDefault="00D12877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Авдотьинка,</w:t>
            </w:r>
          </w:p>
          <w:p w:rsidR="009A1D15" w:rsidRPr="0037485E" w:rsidRDefault="00D12877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ул.Речная,д.27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D12877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Вероника </w:t>
            </w:r>
          </w:p>
          <w:p w:rsidR="00D12877" w:rsidRPr="0037485E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D12877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Галина Алексеевна,</w:t>
            </w:r>
          </w:p>
          <w:p w:rsidR="00D12877" w:rsidRPr="0037485E" w:rsidRDefault="00D12877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D12877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89009674098,</w:t>
            </w:r>
          </w:p>
          <w:p w:rsidR="00997A89" w:rsidRDefault="00D12877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Ибредь,</w:t>
            </w:r>
          </w:p>
          <w:p w:rsidR="00D12877" w:rsidRPr="0037485E" w:rsidRDefault="00D12877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ул.Садовая,д.16,кв.10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1E38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</w:t>
            </w:r>
          </w:p>
          <w:p w:rsidR="001E3826" w:rsidRDefault="001E38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1E3826" w:rsidRPr="0037485E" w:rsidRDefault="001E38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5A629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5A6295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Екатерина Владимировна,</w:t>
            </w:r>
          </w:p>
          <w:p w:rsidR="005A6295" w:rsidRPr="0037485E" w:rsidRDefault="005A6295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Шиловский дом-интернат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95" w:rsidRDefault="005A629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89106107725,</w:t>
            </w:r>
          </w:p>
          <w:p w:rsidR="005A6295" w:rsidRDefault="005A629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</w:t>
            </w:r>
          </w:p>
          <w:p w:rsidR="005A6295" w:rsidRDefault="005A629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ул.Новая,д.30,</w:t>
            </w:r>
          </w:p>
          <w:p w:rsidR="009A1D15" w:rsidRPr="0037485E" w:rsidRDefault="005A629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кв.2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1E38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Цепелева </w:t>
            </w:r>
          </w:p>
          <w:p w:rsidR="001E3826" w:rsidRDefault="001E38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:rsidR="001E3826" w:rsidRPr="0037485E" w:rsidRDefault="001E382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4A738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26.03.2007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A7385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Цепелева Маргарита Васильевна,</w:t>
            </w:r>
          </w:p>
          <w:p w:rsidR="004A7385" w:rsidRPr="0037485E" w:rsidRDefault="00997A89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2 МБОУ «Желудёвская СОШ им.Героя РФ И.В.Филькина»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4A738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89156086002,</w:t>
            </w:r>
          </w:p>
          <w:p w:rsidR="00997A89" w:rsidRDefault="004A738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Сановка,</w:t>
            </w:r>
          </w:p>
          <w:p w:rsidR="004A7385" w:rsidRPr="0037485E" w:rsidRDefault="004A738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ул.Святоозерская,д.118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Паршикова </w:t>
            </w:r>
          </w:p>
          <w:p w:rsidR="004A7385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4A7385" w:rsidRPr="0037485E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4A738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385" w:rsidRDefault="004A7385" w:rsidP="004A73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Любовь Николаевна,</w:t>
            </w:r>
          </w:p>
          <w:p w:rsidR="009A1D15" w:rsidRPr="0037485E" w:rsidRDefault="004A7385" w:rsidP="004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Желудёвский ФАП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5" w:rsidRDefault="004A7385" w:rsidP="004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89537495841,</w:t>
            </w:r>
          </w:p>
          <w:p w:rsidR="004A7385" w:rsidRDefault="004A7385" w:rsidP="004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Авдотьинка,</w:t>
            </w:r>
          </w:p>
          <w:p w:rsidR="009A1D15" w:rsidRPr="0037485E" w:rsidRDefault="004A7385" w:rsidP="004A73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ул.Речная,д.27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</w:t>
            </w:r>
            <w:r>
              <w:rPr>
                <w:sz w:val="28"/>
                <w:szCs w:val="28"/>
              </w:rPr>
              <w:lastRenderedPageBreak/>
              <w:t xml:space="preserve">Лионелла </w:t>
            </w:r>
          </w:p>
          <w:p w:rsidR="004A7385" w:rsidRPr="0037485E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4A738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23.04.2010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385" w:rsidRDefault="004A7385" w:rsidP="004A73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Иван  </w:t>
            </w:r>
            <w:r>
              <w:rPr>
                <w:sz w:val="28"/>
                <w:szCs w:val="28"/>
              </w:rPr>
              <w:lastRenderedPageBreak/>
              <w:t>Александрович,</w:t>
            </w:r>
          </w:p>
          <w:p w:rsidR="009A1D15" w:rsidRPr="0037485E" w:rsidRDefault="004A7385" w:rsidP="004A73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«Астон Крахмало-продукты»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5" w:rsidRDefault="004A7385" w:rsidP="004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89209979585,</w:t>
            </w:r>
          </w:p>
          <w:p w:rsidR="009A1D15" w:rsidRPr="0037485E" w:rsidRDefault="004A7385" w:rsidP="004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Желудёво, ул.Центральная, д.133</w:t>
            </w:r>
            <w:r w:rsidR="00997A89">
              <w:rPr>
                <w:sz w:val="28"/>
                <w:szCs w:val="28"/>
              </w:rPr>
              <w:t>а,кв.6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385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</w:t>
            </w:r>
          </w:p>
          <w:p w:rsidR="009A1D15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  <w:p w:rsidR="004A7385" w:rsidRPr="0037485E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4A738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Екатерина </w:t>
            </w:r>
          </w:p>
          <w:p w:rsidR="004A7385" w:rsidRDefault="004A738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Владимировна,</w:t>
            </w:r>
          </w:p>
          <w:p w:rsidR="004A7385" w:rsidRPr="0037485E" w:rsidRDefault="00F23340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Шиловский дом-интернат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4A738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89105028542,</w:t>
            </w:r>
          </w:p>
          <w:p w:rsidR="003B2FF5" w:rsidRDefault="004A738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</w:t>
            </w:r>
          </w:p>
          <w:p w:rsidR="004A7385" w:rsidRPr="0037485E" w:rsidRDefault="004A738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ул.Новая,</w:t>
            </w:r>
            <w:r w:rsidR="00997A89">
              <w:rPr>
                <w:sz w:val="28"/>
                <w:szCs w:val="28"/>
              </w:rPr>
              <w:t>д.30,кв.2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6C0168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Хромова </w:t>
            </w:r>
          </w:p>
          <w:p w:rsidR="006C0168" w:rsidRDefault="006C0168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</w:p>
          <w:p w:rsidR="006C0168" w:rsidRPr="0037485E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D10742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668" w:rsidRDefault="0035781B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Татьяна Александровна</w:t>
            </w:r>
            <w:r w:rsidR="00B77668">
              <w:rPr>
                <w:sz w:val="28"/>
                <w:szCs w:val="28"/>
              </w:rPr>
              <w:t>,</w:t>
            </w:r>
          </w:p>
          <w:p w:rsidR="009A1D15" w:rsidRPr="0037485E" w:rsidRDefault="00456E38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456E38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89105036196,</w:t>
            </w:r>
          </w:p>
          <w:p w:rsidR="00456E38" w:rsidRDefault="00456E38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456E38" w:rsidRPr="0037485E" w:rsidRDefault="00456E38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ул.Центральная,д.133а,кв.5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156AC8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156AC8">
              <w:rPr>
                <w:sz w:val="28"/>
                <w:szCs w:val="28"/>
              </w:rPr>
              <w:t>23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</w:t>
            </w:r>
          </w:p>
          <w:p w:rsidR="00D10742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Матвей </w:t>
            </w:r>
          </w:p>
          <w:p w:rsidR="00D10742" w:rsidRPr="00156AC8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156AC8" w:rsidRDefault="00D10742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35781B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Долгополова Татьяна</w:t>
            </w:r>
          </w:p>
          <w:p w:rsidR="0035781B" w:rsidRDefault="0035781B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Сергеевна,</w:t>
            </w:r>
          </w:p>
          <w:p w:rsidR="0035781B" w:rsidRPr="00156AC8" w:rsidRDefault="0035781B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3D141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89105057797,</w:t>
            </w:r>
          </w:p>
          <w:p w:rsidR="003D141B" w:rsidRDefault="003D141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Ибредь,</w:t>
            </w:r>
          </w:p>
          <w:p w:rsidR="003D141B" w:rsidRDefault="003D141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ул.Садовая,д.3,</w:t>
            </w:r>
          </w:p>
          <w:p w:rsidR="003D141B" w:rsidRPr="00156AC8" w:rsidRDefault="003D141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кв.1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Аксенкина </w:t>
            </w:r>
          </w:p>
          <w:p w:rsidR="00D10742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Полина </w:t>
            </w:r>
          </w:p>
          <w:p w:rsidR="00D10742" w:rsidRPr="0037485E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D10742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35781B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Аксенкина Вера Михайловна,</w:t>
            </w:r>
          </w:p>
          <w:p w:rsidR="0035781B" w:rsidRPr="0035781B" w:rsidRDefault="0035781B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«Шиловский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747683" w:rsidP="00F0664D">
            <w:pPr>
              <w:jc w:val="center"/>
              <w:rPr>
                <w:sz w:val="28"/>
                <w:szCs w:val="28"/>
              </w:rPr>
            </w:pPr>
            <w:r w:rsidRPr="00747683">
              <w:rPr>
                <w:sz w:val="28"/>
                <w:szCs w:val="28"/>
              </w:rPr>
              <w:t>89105051815</w:t>
            </w:r>
            <w:r>
              <w:rPr>
                <w:sz w:val="28"/>
                <w:szCs w:val="28"/>
              </w:rPr>
              <w:t>,</w:t>
            </w:r>
          </w:p>
          <w:p w:rsidR="003D141B" w:rsidRDefault="00747683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747683" w:rsidRPr="00747683" w:rsidRDefault="00747683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ул.Парковая,д.9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D10742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</w:p>
          <w:p w:rsidR="00D10742" w:rsidRPr="0037485E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D10742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35781B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Наталья </w:t>
            </w:r>
          </w:p>
          <w:p w:rsidR="0035781B" w:rsidRDefault="0035781B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Александровна,</w:t>
            </w:r>
          </w:p>
          <w:p w:rsidR="0035781B" w:rsidRPr="0035781B" w:rsidRDefault="0035781B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747683" w:rsidP="00F0664D">
            <w:pPr>
              <w:jc w:val="center"/>
              <w:rPr>
                <w:sz w:val="28"/>
                <w:szCs w:val="28"/>
              </w:rPr>
            </w:pPr>
            <w:r w:rsidRPr="00747683">
              <w:rPr>
                <w:sz w:val="28"/>
                <w:szCs w:val="28"/>
              </w:rPr>
              <w:t>89537398815</w:t>
            </w:r>
            <w:r>
              <w:rPr>
                <w:sz w:val="28"/>
                <w:szCs w:val="28"/>
              </w:rPr>
              <w:t>,</w:t>
            </w:r>
          </w:p>
          <w:p w:rsidR="00456E38" w:rsidRDefault="00747683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Авдотьинка,</w:t>
            </w:r>
          </w:p>
          <w:p w:rsidR="00747683" w:rsidRPr="00747683" w:rsidRDefault="00747683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ул.Речная 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156AC8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156AC8">
              <w:rPr>
                <w:sz w:val="28"/>
                <w:szCs w:val="28"/>
              </w:rPr>
              <w:t>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Шильцов </w:t>
            </w:r>
          </w:p>
          <w:p w:rsidR="00D10742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Артём </w:t>
            </w:r>
          </w:p>
          <w:p w:rsidR="00D10742" w:rsidRPr="00156AC8" w:rsidRDefault="00D10742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156AC8" w:rsidRDefault="00D10742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74768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Шильцова Надежда Валерьевна,</w:t>
            </w:r>
          </w:p>
          <w:p w:rsidR="00747683" w:rsidRPr="00747683" w:rsidRDefault="00747683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456E38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89155958371,</w:t>
            </w:r>
          </w:p>
          <w:p w:rsidR="00456E38" w:rsidRDefault="00456E38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456E38" w:rsidRPr="00456E38" w:rsidRDefault="00456E38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ул.Центральная,д.133б,кв.10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156AC8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156AC8">
              <w:rPr>
                <w:sz w:val="28"/>
                <w:szCs w:val="28"/>
              </w:rPr>
              <w:t>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Друзина Анастасия</w:t>
            </w:r>
          </w:p>
          <w:p w:rsidR="00841015" w:rsidRPr="00156AC8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156AC8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F7C3E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Друзина Наталья Петровна,</w:t>
            </w:r>
          </w:p>
          <w:p w:rsidR="002F7C3E" w:rsidRPr="00156AC8" w:rsidRDefault="002F7C3E" w:rsidP="00F0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«Концентрат»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89106189868,</w:t>
            </w:r>
          </w:p>
          <w:p w:rsidR="00747683" w:rsidRDefault="0074768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456E38" w:rsidRDefault="0074768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ул.Заводская,</w:t>
            </w:r>
          </w:p>
          <w:p w:rsidR="00747683" w:rsidRPr="00156AC8" w:rsidRDefault="0074768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д.40а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Гладкова </w:t>
            </w:r>
          </w:p>
          <w:p w:rsidR="00841015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  <w:p w:rsidR="00841015" w:rsidRPr="0037485E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841015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E" w:rsidRDefault="002F7C3E" w:rsidP="002F7C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Колбя Надежда Константиновна,</w:t>
            </w:r>
          </w:p>
          <w:p w:rsidR="009A1D15" w:rsidRPr="0037485E" w:rsidRDefault="002F7C3E" w:rsidP="002F7C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3D141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89156269544,</w:t>
            </w:r>
          </w:p>
          <w:p w:rsidR="003D141B" w:rsidRPr="0037485E" w:rsidRDefault="003D141B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015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Гладков </w:t>
            </w:r>
          </w:p>
          <w:p w:rsidR="009A1D15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</w:t>
            </w:r>
          </w:p>
          <w:p w:rsidR="00841015" w:rsidRPr="0037485E" w:rsidRDefault="00841015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Колбя Надежда Константиновна,</w:t>
            </w:r>
          </w:p>
          <w:p w:rsidR="002F7C3E" w:rsidRPr="0037485E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1B" w:rsidRDefault="003D141B" w:rsidP="003D1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89156269544,</w:t>
            </w:r>
          </w:p>
          <w:p w:rsidR="009A1D15" w:rsidRPr="0037485E" w:rsidRDefault="009A1D15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Кауркина</w:t>
            </w:r>
          </w:p>
          <w:p w:rsidR="008F2A9E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</w:p>
          <w:p w:rsidR="008F2A9E" w:rsidRPr="0037485E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8F2A9E" w:rsidRDefault="008F2A9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Кауркина Марина Николаевна,</w:t>
            </w:r>
          </w:p>
          <w:p w:rsidR="002F7C3E" w:rsidRPr="008F2A9E" w:rsidRDefault="002F7C3E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401F29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89156051295,</w:t>
            </w:r>
          </w:p>
          <w:p w:rsidR="00401F29" w:rsidRPr="008F2A9E" w:rsidRDefault="002F7C3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Сасыкино,ул.Молодёжная,д.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Pr="0037485E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Клинов </w:t>
            </w:r>
          </w:p>
          <w:p w:rsidR="008F2A9E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</w:t>
            </w:r>
          </w:p>
          <w:p w:rsidR="008F2A9E" w:rsidRPr="0037485E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8F2A9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Клинова Наталья Александровна,</w:t>
            </w:r>
          </w:p>
          <w:p w:rsidR="002F7C3E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«Желудёвская СОШ им.Героя РФ И.В.Филькина»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2F7C3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89106158793,</w:t>
            </w:r>
          </w:p>
          <w:p w:rsidR="002F7C3E" w:rsidRPr="00B345B8" w:rsidRDefault="002F7C3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Сасыкино,ул.Молодёжная,д.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9E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Седов </w:t>
            </w:r>
          </w:p>
          <w:p w:rsidR="009A1D15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Матвей </w:t>
            </w:r>
          </w:p>
          <w:p w:rsidR="008F2A9E" w:rsidRPr="0037485E" w:rsidRDefault="008F2A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8F2A9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19.11.2015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Седова Светлана </w:t>
            </w:r>
            <w:r>
              <w:rPr>
                <w:sz w:val="28"/>
                <w:szCs w:val="28"/>
              </w:rPr>
              <w:lastRenderedPageBreak/>
              <w:t>Валерьевна,</w:t>
            </w:r>
          </w:p>
          <w:p w:rsidR="00A0715D" w:rsidRDefault="00A0715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A0715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89511029366,</w:t>
            </w:r>
          </w:p>
          <w:p w:rsidR="00A0715D" w:rsidRDefault="00A0715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Авдотьинка,</w:t>
            </w:r>
          </w:p>
          <w:p w:rsidR="00A0715D" w:rsidRPr="00B345B8" w:rsidRDefault="00A0715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ул.Речная,д.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E82C0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Серочкин </w:t>
            </w:r>
          </w:p>
          <w:p w:rsidR="00E82C04" w:rsidRDefault="00E82C0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  <w:p w:rsidR="00E82C04" w:rsidRPr="0037485E" w:rsidRDefault="00E82C0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E82C04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Серочкина Надежда</w:t>
            </w:r>
          </w:p>
          <w:p w:rsidR="002F7C3E" w:rsidRDefault="002F7C3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Игоревна,</w:t>
            </w:r>
          </w:p>
          <w:p w:rsidR="002F7C3E" w:rsidRDefault="002F7C3E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2F7C3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89009012684,</w:t>
            </w:r>
          </w:p>
          <w:p w:rsidR="002F7C3E" w:rsidRDefault="002F7C3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Авдотьинка,</w:t>
            </w:r>
          </w:p>
          <w:p w:rsidR="002F7C3E" w:rsidRPr="00B345B8" w:rsidRDefault="002F7C3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ул.Речная,д.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9A1D1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5E4C0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 </w:t>
            </w:r>
          </w:p>
          <w:p w:rsidR="005E4C04" w:rsidRDefault="005E4C0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  <w:p w:rsidR="005E4C04" w:rsidRPr="0037485E" w:rsidRDefault="005E4C0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5E4C04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Ирина Игоревна,</w:t>
            </w:r>
          </w:p>
          <w:p w:rsidR="00B917D3" w:rsidRDefault="00B917D3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B917D3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89308731419,</w:t>
            </w:r>
          </w:p>
          <w:p w:rsidR="008320EB" w:rsidRDefault="008320E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Авдотьинка,</w:t>
            </w:r>
          </w:p>
          <w:p w:rsidR="008320EB" w:rsidRDefault="008320EB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ул.Речная ,д.</w:t>
            </w:r>
          </w:p>
          <w:p w:rsidR="00B917D3" w:rsidRPr="00B345B8" w:rsidRDefault="00B917D3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055A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Буданов </w:t>
            </w:r>
          </w:p>
          <w:p w:rsidR="002055A6" w:rsidRDefault="002055A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2055A6" w:rsidRPr="0037485E" w:rsidRDefault="002055A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055A6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</w:t>
            </w:r>
            <w:r w:rsidR="009F5D74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2055A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Буданова Елена Сергеевна,</w:t>
            </w:r>
          </w:p>
          <w:p w:rsidR="002055A6" w:rsidRDefault="002055A6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Жатикова Т.Ю.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2055A6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89209948072,</w:t>
            </w:r>
          </w:p>
          <w:p w:rsidR="002055A6" w:rsidRDefault="002055A6" w:rsidP="002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2055A6" w:rsidRPr="00B345B8" w:rsidRDefault="002055A6" w:rsidP="002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ул.Центральная,д.133г,кв.</w:t>
            </w:r>
            <w:r w:rsidR="009F5D74">
              <w:rPr>
                <w:sz w:val="28"/>
                <w:szCs w:val="28"/>
              </w:rPr>
              <w:t>7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</w:t>
            </w:r>
          </w:p>
          <w:p w:rsidR="009F5D74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 </w:t>
            </w:r>
          </w:p>
          <w:p w:rsidR="009F5D74" w:rsidRPr="0037485E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Галина Александровна,</w:t>
            </w:r>
          </w:p>
          <w:p w:rsidR="009F5D74" w:rsidRDefault="009F5D74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9F5D7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89209511762,</w:t>
            </w:r>
          </w:p>
          <w:p w:rsidR="009F5D74" w:rsidRDefault="009F5D7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Желудево, ул.</w:t>
            </w:r>
          </w:p>
          <w:p w:rsidR="009F5D74" w:rsidRPr="00B345B8" w:rsidRDefault="009F5D74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A1D15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Духнина Екатерина </w:t>
            </w:r>
          </w:p>
          <w:p w:rsidR="009F5D74" w:rsidRPr="0037485E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Ирина Владимировна,</w:t>
            </w:r>
          </w:p>
          <w:p w:rsidR="009F5D74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Мегаполис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9F5D7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89537412310,</w:t>
            </w:r>
          </w:p>
          <w:p w:rsidR="009F5D74" w:rsidRPr="00B345B8" w:rsidRDefault="009F5D74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Желудёво,ул.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4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</w:t>
            </w:r>
          </w:p>
          <w:p w:rsidR="009A1D15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9F5D74" w:rsidRPr="0037485E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D74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Людмила Васильевна,</w:t>
            </w:r>
          </w:p>
          <w:p w:rsidR="009F5D74" w:rsidRDefault="009F5D74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89106297287,</w:t>
            </w:r>
          </w:p>
          <w:p w:rsidR="00D658FD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</w:t>
            </w:r>
          </w:p>
          <w:p w:rsidR="00D658FD" w:rsidRPr="00B345B8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ул.Молодёжная,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Крысанов </w:t>
            </w:r>
          </w:p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  <w:p w:rsidR="00D658FD" w:rsidRPr="0037485E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658FD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Крысанова Галина</w:t>
            </w:r>
          </w:p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Анатольевна,</w:t>
            </w:r>
          </w:p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«Астон крахмало-продукты»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89155948518,</w:t>
            </w:r>
          </w:p>
          <w:p w:rsidR="00D658FD" w:rsidRPr="00B345B8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Сасыкино,ул.Молодёжная,д.3</w:t>
            </w:r>
          </w:p>
        </w:tc>
      </w:tr>
      <w:tr w:rsidR="009A1D15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Лагутин </w:t>
            </w:r>
          </w:p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Артём </w:t>
            </w:r>
          </w:p>
          <w:p w:rsidR="009A1D15" w:rsidRPr="0037485E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658FD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D15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Аракчеева Анна</w:t>
            </w:r>
          </w:p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Игоревна,</w:t>
            </w:r>
          </w:p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Карандашная фабрика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15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89521294749,</w:t>
            </w:r>
          </w:p>
          <w:p w:rsidR="00D658FD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Ибредь,</w:t>
            </w:r>
          </w:p>
          <w:p w:rsidR="00D658FD" w:rsidRPr="00B345B8" w:rsidRDefault="00D658F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Рябова </w:t>
            </w:r>
          </w:p>
          <w:p w:rsidR="009F514C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D658FD" w:rsidRPr="0037485E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D658FD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Татьяна Александровна,</w:t>
            </w:r>
          </w:p>
          <w:p w:rsidR="00D658FD" w:rsidRDefault="00D658FD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«Астон крахмало-продукты»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89772646738,</w:t>
            </w:r>
          </w:p>
          <w:p w:rsidR="00A851FE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Ибредь, </w:t>
            </w:r>
          </w:p>
          <w:p w:rsidR="00A851FE" w:rsidRPr="00B345B8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F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Седов </w:t>
            </w:r>
          </w:p>
          <w:p w:rsidR="009F514C" w:rsidRPr="0037485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A851F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Седова Светлана Валерьевна,</w:t>
            </w:r>
          </w:p>
          <w:p w:rsidR="00A851F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89511029366,</w:t>
            </w:r>
          </w:p>
          <w:p w:rsidR="00A851FE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Авдотьинка,</w:t>
            </w:r>
          </w:p>
          <w:p w:rsidR="00A851FE" w:rsidRPr="00B345B8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ул.Речная,д.</w:t>
            </w: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F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Серочкин </w:t>
            </w:r>
          </w:p>
          <w:p w:rsidR="009F514C" w:rsidRPr="0037485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A851F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Серочкина Анастасия</w:t>
            </w:r>
          </w:p>
          <w:p w:rsidR="00A851F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Ивановна,</w:t>
            </w:r>
          </w:p>
          <w:p w:rsidR="00A851FE" w:rsidRDefault="00A851FE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89019814039,</w:t>
            </w:r>
          </w:p>
          <w:p w:rsidR="00A851FE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Авдотьинка,</w:t>
            </w:r>
          </w:p>
          <w:p w:rsidR="00A851FE" w:rsidRPr="00B345B8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ул.Речная,д.</w:t>
            </w: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F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9F514C" w:rsidRPr="0037485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A851F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Татьяна Сергеевна,</w:t>
            </w:r>
          </w:p>
          <w:p w:rsidR="00A851FE" w:rsidRDefault="00A851F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Шиловский дом-интернат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89109042714,</w:t>
            </w:r>
          </w:p>
          <w:p w:rsidR="00A851FE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Сасыкино,</w:t>
            </w:r>
          </w:p>
          <w:p w:rsidR="00A851FE" w:rsidRPr="00B345B8" w:rsidRDefault="00A851F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1139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Червяков </w:t>
            </w:r>
            <w:r>
              <w:rPr>
                <w:sz w:val="28"/>
                <w:szCs w:val="28"/>
              </w:rPr>
              <w:lastRenderedPageBreak/>
              <w:t xml:space="preserve">Сергей </w:t>
            </w:r>
          </w:p>
          <w:p w:rsidR="0011399E" w:rsidRPr="0037485E" w:rsidRDefault="001139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11399E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07.06.2015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1139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Червякова Анна </w:t>
            </w:r>
            <w:r>
              <w:rPr>
                <w:sz w:val="28"/>
                <w:szCs w:val="28"/>
              </w:rPr>
              <w:lastRenderedPageBreak/>
              <w:t>Викторовна,</w:t>
            </w:r>
          </w:p>
          <w:p w:rsidR="0011399E" w:rsidRDefault="0011399E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«Желудево»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11399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89155915613,</w:t>
            </w:r>
          </w:p>
          <w:p w:rsidR="0011399E" w:rsidRPr="00B345B8" w:rsidRDefault="0011399E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Желудёво, ул.Парковая,д.</w:t>
            </w: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39" w:rsidRDefault="001B0439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Абасов </w:t>
            </w:r>
          </w:p>
          <w:p w:rsidR="009F514C" w:rsidRDefault="001B0439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Никита </w:t>
            </w:r>
          </w:p>
          <w:p w:rsidR="001B0439" w:rsidRPr="0037485E" w:rsidRDefault="001B0439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1B0439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Абасова Елена Игоревна,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A0715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89009691810,</w:t>
            </w:r>
          </w:p>
          <w:p w:rsidR="00A0715D" w:rsidRPr="00B345B8" w:rsidRDefault="00A0715D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Гагин </w:t>
            </w:r>
          </w:p>
          <w:p w:rsidR="00B917D3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 </w:t>
            </w:r>
          </w:p>
          <w:p w:rsidR="00B917D3" w:rsidRPr="0037485E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Гагина Юлия Васильевна,</w:t>
            </w:r>
          </w:p>
          <w:p w:rsidR="00B917D3" w:rsidRDefault="00B917D3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B917D3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89511072001,</w:t>
            </w:r>
          </w:p>
          <w:p w:rsidR="00B917D3" w:rsidRPr="00B345B8" w:rsidRDefault="00B917D3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Николай </w:t>
            </w:r>
          </w:p>
          <w:p w:rsidR="00B917D3" w:rsidRPr="0037485E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Маргарита Васильевна,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Pr="00B345B8" w:rsidRDefault="00A0715D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89106259477,</w:t>
            </w: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7D3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Чикин </w:t>
            </w:r>
          </w:p>
          <w:p w:rsidR="009F514C" w:rsidRPr="0037485E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Чикина Юлия Александровна,</w:t>
            </w:r>
          </w:p>
          <w:p w:rsidR="00B917D3" w:rsidRDefault="00B917D3" w:rsidP="00F066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4C" w:rsidRDefault="00B917D3" w:rsidP="00F0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89156073798,</w:t>
            </w:r>
          </w:p>
          <w:p w:rsidR="00B917D3" w:rsidRPr="00B345B8" w:rsidRDefault="00B917D3" w:rsidP="00F0664D">
            <w:pPr>
              <w:jc w:val="center"/>
              <w:rPr>
                <w:sz w:val="28"/>
                <w:szCs w:val="28"/>
              </w:rPr>
            </w:pPr>
          </w:p>
        </w:tc>
      </w:tr>
      <w:tr w:rsidR="009F514C" w:rsidRPr="00B345B8" w:rsidTr="00F066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9F514C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Хусаинова Лилия </w:t>
            </w:r>
          </w:p>
          <w:p w:rsidR="00B917D3" w:rsidRPr="0037485E" w:rsidRDefault="00B917D3" w:rsidP="00F066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14C" w:rsidRDefault="00B917D3" w:rsidP="00F06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7D3" w:rsidRDefault="00B917D3" w:rsidP="00B917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Ольга Сергеевна,</w:t>
            </w:r>
          </w:p>
          <w:p w:rsidR="009F514C" w:rsidRDefault="00B917D3" w:rsidP="00B917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7D3" w:rsidRDefault="00B917D3" w:rsidP="00B9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89156062121,</w:t>
            </w:r>
          </w:p>
          <w:p w:rsidR="00B917D3" w:rsidRDefault="00B917D3" w:rsidP="00B9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Желудёво,</w:t>
            </w:r>
          </w:p>
          <w:p w:rsidR="009F514C" w:rsidRPr="00B345B8" w:rsidRDefault="00B917D3" w:rsidP="00B9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ул.Центральная,д.132</w:t>
            </w:r>
          </w:p>
        </w:tc>
      </w:tr>
    </w:tbl>
    <w:p w:rsidR="009A1D15" w:rsidRDefault="009A1D15" w:rsidP="009A1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9A1D15" w:rsidRDefault="009A1D15" w:rsidP="009A1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F514C" w:rsidRDefault="009A1D15" w:rsidP="009A1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B345B8">
        <w:rPr>
          <w:sz w:val="28"/>
          <w:szCs w:val="28"/>
        </w:rPr>
        <w:t xml:space="preserve"> Нач</w:t>
      </w:r>
      <w:r>
        <w:rPr>
          <w:sz w:val="28"/>
          <w:szCs w:val="28"/>
        </w:rPr>
        <w:t xml:space="preserve">альник лагеря     </w:t>
      </w:r>
    </w:p>
    <w:p w:rsidR="009A1D15" w:rsidRDefault="009F514C" w:rsidP="009F514C">
      <w:pPr>
        <w:jc w:val="center"/>
        <w:rPr>
          <w:sz w:val="28"/>
          <w:szCs w:val="28"/>
        </w:rPr>
      </w:pPr>
      <w:r>
        <w:rPr>
          <w:sz w:val="28"/>
          <w:szCs w:val="28"/>
        </w:rPr>
        <w:t>Звонова О.В.</w:t>
      </w: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Default="009F514C" w:rsidP="00D73728">
      <w:pPr>
        <w:rPr>
          <w:sz w:val="28"/>
          <w:szCs w:val="28"/>
        </w:rPr>
      </w:pPr>
    </w:p>
    <w:p w:rsidR="009F514C" w:rsidRDefault="009F514C" w:rsidP="009F514C">
      <w:pPr>
        <w:jc w:val="center"/>
        <w:rPr>
          <w:sz w:val="28"/>
          <w:szCs w:val="28"/>
        </w:rPr>
      </w:pPr>
    </w:p>
    <w:p w:rsidR="009F514C" w:rsidRPr="00D71E44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lastRenderedPageBreak/>
        <w:t>Список</w:t>
      </w:r>
    </w:p>
    <w:p w:rsidR="009F514C" w:rsidRPr="00D71E44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>педагогов, работающих  в  лагере дневного пребывания детей</w:t>
      </w:r>
    </w:p>
    <w:p w:rsidR="009F514C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МБОУ «Желудёвская средняя общеобразовательная школа им. Героя РФ И.В.Филькина», посещающих   лагерь дневного пребывания детей в период осенних каникул</w:t>
      </w:r>
    </w:p>
    <w:p w:rsidR="009F514C" w:rsidRPr="00D71E44" w:rsidRDefault="009F514C" w:rsidP="009F514C">
      <w:pPr>
        <w:jc w:val="center"/>
        <w:rPr>
          <w:sz w:val="28"/>
          <w:szCs w:val="28"/>
        </w:rPr>
      </w:pPr>
      <w:r>
        <w:rPr>
          <w:sz w:val="28"/>
          <w:szCs w:val="28"/>
        </w:rPr>
        <w:t>с 30 октября 2023  по  3 ноября 2023 года</w:t>
      </w:r>
    </w:p>
    <w:p w:rsidR="009F514C" w:rsidRPr="00D71E44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 xml:space="preserve"> </w:t>
      </w:r>
    </w:p>
    <w:p w:rsidR="009F514C" w:rsidRPr="00D71E44" w:rsidRDefault="009F514C" w:rsidP="009F514C">
      <w:pPr>
        <w:jc w:val="center"/>
        <w:rPr>
          <w:sz w:val="28"/>
          <w:szCs w:val="28"/>
        </w:rPr>
      </w:pPr>
    </w:p>
    <w:p w:rsidR="009F514C" w:rsidRPr="00D71E44" w:rsidRDefault="009F514C" w:rsidP="009F514C">
      <w:pPr>
        <w:numPr>
          <w:ilvl w:val="0"/>
          <w:numId w:val="30"/>
        </w:numPr>
        <w:tabs>
          <w:tab w:val="left" w:pos="51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Звонова Оксана Валерьевна </w:t>
      </w:r>
      <w:r w:rsidRPr="00D71E44">
        <w:rPr>
          <w:sz w:val="28"/>
          <w:szCs w:val="28"/>
        </w:rPr>
        <w:t>– зам. директора по ВР – начальник лагеря.</w:t>
      </w:r>
    </w:p>
    <w:p w:rsidR="009F514C" w:rsidRPr="00D71E44" w:rsidRDefault="009F514C" w:rsidP="009F514C">
      <w:pPr>
        <w:ind w:left="150"/>
        <w:jc w:val="center"/>
        <w:rPr>
          <w:sz w:val="28"/>
          <w:szCs w:val="28"/>
        </w:rPr>
      </w:pPr>
    </w:p>
    <w:p w:rsidR="009F514C" w:rsidRPr="00D71E44" w:rsidRDefault="009F514C" w:rsidP="009F514C">
      <w:pPr>
        <w:numPr>
          <w:ilvl w:val="0"/>
          <w:numId w:val="30"/>
        </w:numPr>
        <w:tabs>
          <w:tab w:val="left" w:pos="51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Мощенко Мария Андреевна</w:t>
      </w:r>
      <w:r w:rsidRPr="00D71E44">
        <w:rPr>
          <w:sz w:val="28"/>
          <w:szCs w:val="28"/>
        </w:rPr>
        <w:t>– учитель – воспитатель.</w:t>
      </w:r>
    </w:p>
    <w:p w:rsidR="009F514C" w:rsidRPr="00D71E44" w:rsidRDefault="009F514C" w:rsidP="009F514C">
      <w:pPr>
        <w:ind w:left="150"/>
        <w:jc w:val="center"/>
        <w:rPr>
          <w:sz w:val="28"/>
          <w:szCs w:val="28"/>
        </w:rPr>
      </w:pPr>
    </w:p>
    <w:p w:rsidR="009F514C" w:rsidRPr="00D71E44" w:rsidRDefault="009F514C" w:rsidP="009F514C">
      <w:pPr>
        <w:numPr>
          <w:ilvl w:val="0"/>
          <w:numId w:val="30"/>
        </w:numPr>
        <w:tabs>
          <w:tab w:val="left" w:pos="51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Клинова Наталья Александровна</w:t>
      </w:r>
      <w:r w:rsidRPr="00D71E44">
        <w:rPr>
          <w:sz w:val="28"/>
          <w:szCs w:val="28"/>
        </w:rPr>
        <w:t>- учитель – воспитатель.</w:t>
      </w:r>
    </w:p>
    <w:p w:rsidR="009F514C" w:rsidRPr="00D71E44" w:rsidRDefault="009F514C" w:rsidP="009F514C">
      <w:pPr>
        <w:ind w:left="150"/>
        <w:jc w:val="center"/>
        <w:rPr>
          <w:sz w:val="28"/>
          <w:szCs w:val="28"/>
        </w:rPr>
      </w:pPr>
    </w:p>
    <w:p w:rsidR="009F514C" w:rsidRDefault="009F514C" w:rsidP="009F514C">
      <w:pPr>
        <w:numPr>
          <w:ilvl w:val="0"/>
          <w:numId w:val="30"/>
        </w:numPr>
        <w:tabs>
          <w:tab w:val="left" w:pos="51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Бобкова Елена Петровна</w:t>
      </w:r>
      <w:r w:rsidRPr="00D71E44">
        <w:rPr>
          <w:sz w:val="28"/>
          <w:szCs w:val="28"/>
        </w:rPr>
        <w:t>– учитель – воспитатель.</w:t>
      </w:r>
    </w:p>
    <w:p w:rsidR="009F514C" w:rsidRDefault="009F514C" w:rsidP="009F514C">
      <w:pPr>
        <w:numPr>
          <w:ilvl w:val="0"/>
          <w:numId w:val="30"/>
        </w:numPr>
        <w:tabs>
          <w:tab w:val="left" w:pos="510"/>
        </w:tabs>
        <w:suppressAutoHyphens/>
        <w:spacing w:before="240"/>
        <w:rPr>
          <w:sz w:val="28"/>
          <w:szCs w:val="28"/>
        </w:rPr>
      </w:pPr>
      <w:r>
        <w:rPr>
          <w:sz w:val="28"/>
          <w:szCs w:val="28"/>
        </w:rPr>
        <w:t>Крестьянинова Юлия Александровна-учитель-воспитатель.</w:t>
      </w:r>
    </w:p>
    <w:p w:rsidR="009F514C" w:rsidRDefault="009F514C" w:rsidP="009F514C">
      <w:pPr>
        <w:numPr>
          <w:ilvl w:val="0"/>
          <w:numId w:val="30"/>
        </w:numPr>
        <w:tabs>
          <w:tab w:val="left" w:pos="510"/>
        </w:tabs>
        <w:suppressAutoHyphens/>
        <w:spacing w:before="240"/>
        <w:rPr>
          <w:sz w:val="28"/>
          <w:szCs w:val="28"/>
        </w:rPr>
      </w:pPr>
      <w:r>
        <w:rPr>
          <w:sz w:val="28"/>
          <w:szCs w:val="28"/>
        </w:rPr>
        <w:t>Перелыгин Алексей Владимирович – учитель-воспитатель.</w:t>
      </w:r>
    </w:p>
    <w:p w:rsidR="009F514C" w:rsidRPr="00D71E44" w:rsidRDefault="009F514C" w:rsidP="009F514C">
      <w:pPr>
        <w:rPr>
          <w:sz w:val="28"/>
          <w:szCs w:val="28"/>
        </w:rPr>
      </w:pPr>
    </w:p>
    <w:p w:rsidR="009F514C" w:rsidRPr="00D71E44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>Список</w:t>
      </w:r>
    </w:p>
    <w:p w:rsidR="009F514C" w:rsidRPr="00D71E44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>работников столовой, работающих  в   лагере дневного пребывания детей</w:t>
      </w:r>
    </w:p>
    <w:p w:rsidR="009F514C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МБОУ «Желудёвская средняя общеобразовательная школа им. Героя РФ И.В.Филькина», посещающих   лагерь дневного пребывания детей в период осенних каникул</w:t>
      </w:r>
    </w:p>
    <w:p w:rsidR="009F514C" w:rsidRDefault="009F514C" w:rsidP="009F514C">
      <w:pPr>
        <w:jc w:val="center"/>
        <w:rPr>
          <w:sz w:val="28"/>
          <w:szCs w:val="28"/>
        </w:rPr>
      </w:pPr>
      <w:r>
        <w:rPr>
          <w:sz w:val="28"/>
          <w:szCs w:val="28"/>
        </w:rPr>
        <w:t>с 30 октября 2023  по  3 ноября 2023 года</w:t>
      </w:r>
    </w:p>
    <w:p w:rsidR="009F514C" w:rsidRPr="000549C0" w:rsidRDefault="009F514C" w:rsidP="009F514C">
      <w:pPr>
        <w:jc w:val="center"/>
        <w:rPr>
          <w:sz w:val="28"/>
          <w:szCs w:val="28"/>
        </w:rPr>
      </w:pPr>
    </w:p>
    <w:p w:rsidR="009F514C" w:rsidRPr="00D71E44" w:rsidRDefault="009F514C" w:rsidP="009F514C">
      <w:pPr>
        <w:rPr>
          <w:sz w:val="28"/>
          <w:szCs w:val="28"/>
        </w:rPr>
      </w:pPr>
    </w:p>
    <w:p w:rsidR="009F514C" w:rsidRPr="00D71E44" w:rsidRDefault="009F514C" w:rsidP="009F514C">
      <w:pPr>
        <w:numPr>
          <w:ilvl w:val="0"/>
          <w:numId w:val="29"/>
        </w:numPr>
        <w:tabs>
          <w:tab w:val="left" w:pos="720"/>
        </w:tabs>
        <w:suppressAutoHyphens/>
        <w:rPr>
          <w:sz w:val="28"/>
          <w:szCs w:val="28"/>
        </w:rPr>
      </w:pPr>
      <w:r w:rsidRPr="00D71E44">
        <w:rPr>
          <w:sz w:val="28"/>
          <w:szCs w:val="28"/>
        </w:rPr>
        <w:t>Ивкина Любовь Алексеевна – повар</w:t>
      </w:r>
    </w:p>
    <w:p w:rsidR="009F514C" w:rsidRDefault="009F514C" w:rsidP="009F514C">
      <w:pPr>
        <w:numPr>
          <w:ilvl w:val="0"/>
          <w:numId w:val="29"/>
        </w:numPr>
        <w:tabs>
          <w:tab w:val="left" w:pos="720"/>
        </w:tabs>
        <w:suppressAutoHyphens/>
        <w:rPr>
          <w:sz w:val="28"/>
          <w:szCs w:val="28"/>
        </w:rPr>
      </w:pPr>
      <w:r w:rsidRPr="00D71E44">
        <w:rPr>
          <w:sz w:val="28"/>
          <w:szCs w:val="28"/>
        </w:rPr>
        <w:t>Селиванова Раиса Фёдоровна – помощник повара.</w:t>
      </w:r>
    </w:p>
    <w:p w:rsidR="009F514C" w:rsidRPr="00D71E44" w:rsidRDefault="009F514C" w:rsidP="009F514C">
      <w:pPr>
        <w:numPr>
          <w:ilvl w:val="0"/>
          <w:numId w:val="29"/>
        </w:num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Агеева Анна Васильевна- помощник повара.</w:t>
      </w:r>
    </w:p>
    <w:p w:rsidR="009F514C" w:rsidRPr="00D71E44" w:rsidRDefault="009F514C" w:rsidP="009F514C">
      <w:pPr>
        <w:numPr>
          <w:ilvl w:val="0"/>
          <w:numId w:val="29"/>
        </w:num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Зайцева Елена Николаевна</w:t>
      </w:r>
      <w:r w:rsidRPr="00D71E44">
        <w:rPr>
          <w:sz w:val="28"/>
          <w:szCs w:val="28"/>
        </w:rPr>
        <w:t>- завхоз</w:t>
      </w:r>
    </w:p>
    <w:p w:rsidR="009F514C" w:rsidRPr="00D71E44" w:rsidRDefault="009F514C" w:rsidP="009F514C">
      <w:pPr>
        <w:rPr>
          <w:sz w:val="28"/>
          <w:szCs w:val="28"/>
        </w:rPr>
      </w:pPr>
    </w:p>
    <w:p w:rsidR="009F514C" w:rsidRPr="00D71E44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>Список</w:t>
      </w:r>
    </w:p>
    <w:p w:rsidR="009F514C" w:rsidRPr="00D71E44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>тех.персонала, работающих  в лагере дневного пребывания детей</w:t>
      </w:r>
    </w:p>
    <w:p w:rsidR="009F514C" w:rsidRDefault="009F514C" w:rsidP="009F514C">
      <w:pPr>
        <w:jc w:val="center"/>
        <w:rPr>
          <w:sz w:val="28"/>
          <w:szCs w:val="28"/>
        </w:rPr>
      </w:pPr>
      <w:r w:rsidRPr="00D71E44">
        <w:rPr>
          <w:sz w:val="28"/>
          <w:szCs w:val="28"/>
        </w:rPr>
        <w:t xml:space="preserve">на </w:t>
      </w:r>
      <w:r>
        <w:rPr>
          <w:sz w:val="28"/>
          <w:szCs w:val="28"/>
        </w:rPr>
        <w:t>МБОУ «Желудёвская средняя общеобразовательная школа им. Героя РФ И.В.Филькина», посещающих   лагерь дневного пребывания детей в период осенних каникул</w:t>
      </w:r>
    </w:p>
    <w:p w:rsidR="009F514C" w:rsidRPr="00D71E44" w:rsidRDefault="009F514C" w:rsidP="009F514C">
      <w:pPr>
        <w:jc w:val="center"/>
        <w:rPr>
          <w:sz w:val="28"/>
          <w:szCs w:val="28"/>
        </w:rPr>
      </w:pPr>
      <w:r>
        <w:rPr>
          <w:sz w:val="28"/>
          <w:szCs w:val="28"/>
        </w:rPr>
        <w:t>с 30 октября 2023  по  3 ноября 2023 года</w:t>
      </w:r>
    </w:p>
    <w:p w:rsidR="009F514C" w:rsidRPr="00D71E44" w:rsidRDefault="009F514C" w:rsidP="009F514C">
      <w:pPr>
        <w:rPr>
          <w:sz w:val="28"/>
          <w:szCs w:val="28"/>
        </w:rPr>
      </w:pPr>
    </w:p>
    <w:p w:rsidR="009F514C" w:rsidRPr="00D71E44" w:rsidRDefault="009F514C" w:rsidP="009F514C">
      <w:pPr>
        <w:numPr>
          <w:ilvl w:val="0"/>
          <w:numId w:val="31"/>
        </w:numPr>
        <w:tabs>
          <w:tab w:val="left" w:pos="720"/>
        </w:tabs>
        <w:suppressAutoHyphens/>
        <w:rPr>
          <w:sz w:val="28"/>
          <w:szCs w:val="28"/>
        </w:rPr>
      </w:pPr>
      <w:r w:rsidRPr="00D71E44">
        <w:rPr>
          <w:sz w:val="28"/>
          <w:szCs w:val="28"/>
        </w:rPr>
        <w:t>Бобкова Ольга Анатольевна – тех. служащая</w:t>
      </w:r>
    </w:p>
    <w:p w:rsidR="009F514C" w:rsidRDefault="009F514C" w:rsidP="009F514C">
      <w:pPr>
        <w:numPr>
          <w:ilvl w:val="0"/>
          <w:numId w:val="31"/>
        </w:numPr>
        <w:tabs>
          <w:tab w:val="left" w:pos="720"/>
        </w:tabs>
        <w:suppressAutoHyphens/>
        <w:rPr>
          <w:sz w:val="28"/>
          <w:szCs w:val="28"/>
        </w:rPr>
      </w:pPr>
      <w:r w:rsidRPr="00D71E44">
        <w:rPr>
          <w:sz w:val="28"/>
          <w:szCs w:val="28"/>
        </w:rPr>
        <w:t>Рузманова Раиса Алексеевна – тех.служащая</w:t>
      </w:r>
    </w:p>
    <w:p w:rsidR="009F514C" w:rsidRPr="001D3EA8" w:rsidRDefault="009F514C" w:rsidP="00704FFF">
      <w:pPr>
        <w:suppressAutoHyphens/>
        <w:ind w:left="720"/>
        <w:rPr>
          <w:sz w:val="28"/>
          <w:szCs w:val="28"/>
        </w:rPr>
      </w:pPr>
    </w:p>
    <w:p w:rsidR="009A1D15" w:rsidRDefault="009A1D15" w:rsidP="009A1D15">
      <w:pPr>
        <w:tabs>
          <w:tab w:val="left" w:pos="6825"/>
        </w:tabs>
      </w:pPr>
    </w:p>
    <w:p w:rsidR="00700220" w:rsidRDefault="00700220" w:rsidP="009A1D15">
      <w:pPr>
        <w:tabs>
          <w:tab w:val="left" w:pos="6825"/>
        </w:tabs>
      </w:pPr>
    </w:p>
    <w:p w:rsidR="00700220" w:rsidRDefault="00700220" w:rsidP="009A1D15">
      <w:pPr>
        <w:tabs>
          <w:tab w:val="left" w:pos="6825"/>
        </w:tabs>
      </w:pPr>
    </w:p>
    <w:tbl>
      <w:tblPr>
        <w:tblW w:w="10036" w:type="dxa"/>
        <w:tblInd w:w="-5" w:type="dxa"/>
        <w:tblLayout w:type="fixed"/>
        <w:tblLook w:val="0000"/>
      </w:tblPr>
      <w:tblGrid>
        <w:gridCol w:w="594"/>
        <w:gridCol w:w="2213"/>
        <w:gridCol w:w="1559"/>
        <w:gridCol w:w="4536"/>
        <w:gridCol w:w="1134"/>
      </w:tblGrid>
      <w:tr w:rsidR="00700220" w:rsidTr="00700220">
        <w:trPr>
          <w:trHeight w:val="9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700220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700220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jc w:val="center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A021B" w:rsidRDefault="00700220" w:rsidP="004A0DE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Соколюк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0664D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F0664D">
              <w:rPr>
                <w:sz w:val="28"/>
                <w:szCs w:val="28"/>
              </w:rPr>
              <w:t>24.03.2016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0664D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0664D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A021B" w:rsidRDefault="00700220" w:rsidP="004A0DE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Власкина Полина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A021B" w:rsidRDefault="00700220" w:rsidP="004A0DE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Крестьянинова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A021B" w:rsidRDefault="00700220" w:rsidP="004A0DE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A021B" w:rsidRDefault="00700220" w:rsidP="004A0DE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Мизинчикова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A021B" w:rsidRDefault="00700220" w:rsidP="004A0DE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Мизинчикова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Балабаева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FA021B" w:rsidRDefault="00700220" w:rsidP="004A0DE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02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Ибрахимова Сабрина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Орифджоновна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Алёна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Дуйсенов Дияр Бакытжанович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Дуйсенов Тигран Бакытжанович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Рузманов Даниил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Василиса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Ибрахимов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Акбаржон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Орифджонович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Кирилл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28.01.2014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Вероника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Цепелева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19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Паршикова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Лионелла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156AC8">
              <w:rPr>
                <w:sz w:val="28"/>
                <w:szCs w:val="28"/>
              </w:rPr>
              <w:t>23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Матвей </w:t>
            </w:r>
          </w:p>
          <w:p w:rsidR="00700220" w:rsidRPr="00156AC8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Аксенкина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5781B" w:rsidRDefault="00700220" w:rsidP="004A0D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5781B" w:rsidRDefault="00700220" w:rsidP="004A0DE1">
            <w:pPr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5781B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5781B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156AC8">
              <w:rPr>
                <w:sz w:val="28"/>
                <w:szCs w:val="28"/>
              </w:rPr>
              <w:t>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Шильцов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Артём </w:t>
            </w:r>
          </w:p>
          <w:p w:rsidR="00700220" w:rsidRPr="00156AC8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747683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747683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156AC8">
              <w:rPr>
                <w:sz w:val="28"/>
                <w:szCs w:val="28"/>
              </w:rPr>
              <w:t>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Друзина Анастасия</w:t>
            </w:r>
          </w:p>
          <w:p w:rsidR="00700220" w:rsidRPr="00156AC8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156AC8" w:rsidRDefault="00700220" w:rsidP="004A0DE1">
            <w:pPr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t>29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 w:rsidRPr="0037485E">
              <w:rPr>
                <w:sz w:val="28"/>
                <w:szCs w:val="28"/>
              </w:rPr>
              <w:lastRenderedPageBreak/>
              <w:t xml:space="preserve">30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Кауркина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8F2A9E" w:rsidRDefault="00700220" w:rsidP="004A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8F2A9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8F2A9E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Pr="0037485E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Матвей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Серочкин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Буданов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Духнина Екатерина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Крысанов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Лагутин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Артём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Рябова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Седов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Серочкин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  <w:r>
              <w:rPr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28.01.2015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Червяков Сергей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Абасов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Никита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Гагин </w:t>
            </w:r>
          </w:p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Николай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Чикин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  <w:tr w:rsidR="00700220" w:rsidRPr="00B345B8" w:rsidTr="007002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Хусаинова Лилия </w:t>
            </w:r>
          </w:p>
          <w:p w:rsidR="00700220" w:rsidRPr="0037485E" w:rsidRDefault="00700220" w:rsidP="004A0D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220" w:rsidRDefault="00700220" w:rsidP="004A0DE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00220" w:rsidRPr="009A1D15" w:rsidRDefault="00700220" w:rsidP="009A1D15">
      <w:pPr>
        <w:tabs>
          <w:tab w:val="left" w:pos="6825"/>
        </w:tabs>
      </w:pPr>
    </w:p>
    <w:sectPr w:rsidR="00700220" w:rsidRPr="009A1D15" w:rsidSect="00BC339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40D" w:rsidRDefault="0065440D" w:rsidP="009A1D15">
      <w:r>
        <w:separator/>
      </w:r>
    </w:p>
  </w:endnote>
  <w:endnote w:type="continuationSeparator" w:id="1">
    <w:p w:rsidR="0065440D" w:rsidRDefault="0065440D" w:rsidP="009A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40D" w:rsidRDefault="0065440D" w:rsidP="009A1D15">
      <w:r>
        <w:separator/>
      </w:r>
    </w:p>
  </w:footnote>
  <w:footnote w:type="continuationSeparator" w:id="1">
    <w:p w:rsidR="0065440D" w:rsidRDefault="0065440D" w:rsidP="009A1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F60762"/>
    <w:multiLevelType w:val="multilevel"/>
    <w:tmpl w:val="BF3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75FAF"/>
    <w:multiLevelType w:val="multilevel"/>
    <w:tmpl w:val="108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01E0F"/>
    <w:multiLevelType w:val="multilevel"/>
    <w:tmpl w:val="981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C72B00"/>
    <w:multiLevelType w:val="multilevel"/>
    <w:tmpl w:val="B28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41B1E"/>
    <w:multiLevelType w:val="multilevel"/>
    <w:tmpl w:val="178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14D13"/>
    <w:multiLevelType w:val="multilevel"/>
    <w:tmpl w:val="2C6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26DD2"/>
    <w:multiLevelType w:val="multilevel"/>
    <w:tmpl w:val="A9F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D75AA"/>
    <w:multiLevelType w:val="multilevel"/>
    <w:tmpl w:val="812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B6741"/>
    <w:multiLevelType w:val="multilevel"/>
    <w:tmpl w:val="119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9141F"/>
    <w:multiLevelType w:val="multilevel"/>
    <w:tmpl w:val="570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535C0"/>
    <w:multiLevelType w:val="multilevel"/>
    <w:tmpl w:val="9C6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308F2"/>
    <w:multiLevelType w:val="multilevel"/>
    <w:tmpl w:val="DCA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C50B3"/>
    <w:multiLevelType w:val="multilevel"/>
    <w:tmpl w:val="31E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F619A"/>
    <w:multiLevelType w:val="multilevel"/>
    <w:tmpl w:val="484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61015"/>
    <w:multiLevelType w:val="multilevel"/>
    <w:tmpl w:val="5BA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84CBC"/>
    <w:multiLevelType w:val="multilevel"/>
    <w:tmpl w:val="17C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F77AE"/>
    <w:multiLevelType w:val="multilevel"/>
    <w:tmpl w:val="596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35887"/>
    <w:multiLevelType w:val="multilevel"/>
    <w:tmpl w:val="1C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AA67D3"/>
    <w:multiLevelType w:val="multilevel"/>
    <w:tmpl w:val="8A0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9365C9"/>
    <w:multiLevelType w:val="multilevel"/>
    <w:tmpl w:val="31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23282"/>
    <w:multiLevelType w:val="multilevel"/>
    <w:tmpl w:val="C4C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26EED"/>
    <w:multiLevelType w:val="multilevel"/>
    <w:tmpl w:val="8F8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1C4E7E"/>
    <w:multiLevelType w:val="multilevel"/>
    <w:tmpl w:val="DDA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216B9"/>
    <w:multiLevelType w:val="multilevel"/>
    <w:tmpl w:val="F76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266AF4"/>
    <w:multiLevelType w:val="multilevel"/>
    <w:tmpl w:val="DC8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295633"/>
    <w:multiLevelType w:val="multilevel"/>
    <w:tmpl w:val="79D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0F55D4"/>
    <w:multiLevelType w:val="multilevel"/>
    <w:tmpl w:val="DB1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4210E"/>
    <w:multiLevelType w:val="multilevel"/>
    <w:tmpl w:val="BC5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2"/>
  </w:num>
  <w:num w:numId="5">
    <w:abstractNumId w:val="28"/>
  </w:num>
  <w:num w:numId="6">
    <w:abstractNumId w:val="26"/>
  </w:num>
  <w:num w:numId="7">
    <w:abstractNumId w:val="3"/>
  </w:num>
  <w:num w:numId="8">
    <w:abstractNumId w:val="10"/>
  </w:num>
  <w:num w:numId="9">
    <w:abstractNumId w:val="12"/>
  </w:num>
  <w:num w:numId="10">
    <w:abstractNumId w:val="24"/>
  </w:num>
  <w:num w:numId="11">
    <w:abstractNumId w:val="27"/>
  </w:num>
  <w:num w:numId="12">
    <w:abstractNumId w:val="18"/>
  </w:num>
  <w:num w:numId="13">
    <w:abstractNumId w:val="19"/>
  </w:num>
  <w:num w:numId="14">
    <w:abstractNumId w:val="21"/>
  </w:num>
  <w:num w:numId="15">
    <w:abstractNumId w:val="8"/>
  </w:num>
  <w:num w:numId="16">
    <w:abstractNumId w:val="29"/>
  </w:num>
  <w:num w:numId="17">
    <w:abstractNumId w:val="30"/>
  </w:num>
  <w:num w:numId="18">
    <w:abstractNumId w:val="7"/>
  </w:num>
  <w:num w:numId="19">
    <w:abstractNumId w:val="20"/>
  </w:num>
  <w:num w:numId="20">
    <w:abstractNumId w:val="5"/>
  </w:num>
  <w:num w:numId="21">
    <w:abstractNumId w:val="6"/>
  </w:num>
  <w:num w:numId="22">
    <w:abstractNumId w:val="17"/>
  </w:num>
  <w:num w:numId="23">
    <w:abstractNumId w:val="13"/>
  </w:num>
  <w:num w:numId="24">
    <w:abstractNumId w:val="9"/>
  </w:num>
  <w:num w:numId="25">
    <w:abstractNumId w:val="16"/>
  </w:num>
  <w:num w:numId="26">
    <w:abstractNumId w:val="23"/>
  </w:num>
  <w:num w:numId="27">
    <w:abstractNumId w:val="14"/>
  </w:num>
  <w:num w:numId="28">
    <w:abstractNumId w:val="4"/>
  </w:num>
  <w:num w:numId="29">
    <w:abstractNumId w:val="0"/>
  </w:num>
  <w:num w:numId="30">
    <w:abstractNumId w:val="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60"/>
    <w:rsid w:val="0000120A"/>
    <w:rsid w:val="000063B2"/>
    <w:rsid w:val="00007362"/>
    <w:rsid w:val="00010B52"/>
    <w:rsid w:val="00012427"/>
    <w:rsid w:val="0001352B"/>
    <w:rsid w:val="0001437B"/>
    <w:rsid w:val="00014ED4"/>
    <w:rsid w:val="00021FBA"/>
    <w:rsid w:val="00023855"/>
    <w:rsid w:val="00027762"/>
    <w:rsid w:val="00027B7D"/>
    <w:rsid w:val="0003052E"/>
    <w:rsid w:val="00033570"/>
    <w:rsid w:val="000363D9"/>
    <w:rsid w:val="00040308"/>
    <w:rsid w:val="00041BDD"/>
    <w:rsid w:val="00042D56"/>
    <w:rsid w:val="00042FD0"/>
    <w:rsid w:val="00043617"/>
    <w:rsid w:val="000474C4"/>
    <w:rsid w:val="00050989"/>
    <w:rsid w:val="000516FA"/>
    <w:rsid w:val="00052C8E"/>
    <w:rsid w:val="000547DA"/>
    <w:rsid w:val="00054F52"/>
    <w:rsid w:val="000557E9"/>
    <w:rsid w:val="00056D8B"/>
    <w:rsid w:val="00060CC4"/>
    <w:rsid w:val="000616B8"/>
    <w:rsid w:val="00062064"/>
    <w:rsid w:val="000640AD"/>
    <w:rsid w:val="00064381"/>
    <w:rsid w:val="00064430"/>
    <w:rsid w:val="000674EB"/>
    <w:rsid w:val="000701E8"/>
    <w:rsid w:val="00073E6C"/>
    <w:rsid w:val="00076DDF"/>
    <w:rsid w:val="00077DF3"/>
    <w:rsid w:val="000800EC"/>
    <w:rsid w:val="0008070D"/>
    <w:rsid w:val="00081C28"/>
    <w:rsid w:val="000856BF"/>
    <w:rsid w:val="00085F24"/>
    <w:rsid w:val="0008616E"/>
    <w:rsid w:val="000866E4"/>
    <w:rsid w:val="00086BB3"/>
    <w:rsid w:val="000872DA"/>
    <w:rsid w:val="000914CE"/>
    <w:rsid w:val="00092270"/>
    <w:rsid w:val="00092A1E"/>
    <w:rsid w:val="00093E25"/>
    <w:rsid w:val="00093E77"/>
    <w:rsid w:val="00094B17"/>
    <w:rsid w:val="000976A2"/>
    <w:rsid w:val="00097D84"/>
    <w:rsid w:val="000A0001"/>
    <w:rsid w:val="000A0803"/>
    <w:rsid w:val="000A1859"/>
    <w:rsid w:val="000B131C"/>
    <w:rsid w:val="000B2BC0"/>
    <w:rsid w:val="000B4A5B"/>
    <w:rsid w:val="000B7128"/>
    <w:rsid w:val="000B7212"/>
    <w:rsid w:val="000C2AE2"/>
    <w:rsid w:val="000C2D3E"/>
    <w:rsid w:val="000C527C"/>
    <w:rsid w:val="000C7FDA"/>
    <w:rsid w:val="000D1B93"/>
    <w:rsid w:val="000E0A5D"/>
    <w:rsid w:val="000E5851"/>
    <w:rsid w:val="000E6982"/>
    <w:rsid w:val="000E7E96"/>
    <w:rsid w:val="000F1669"/>
    <w:rsid w:val="000F4450"/>
    <w:rsid w:val="000F45FA"/>
    <w:rsid w:val="000F484A"/>
    <w:rsid w:val="000F5CC5"/>
    <w:rsid w:val="000F68B3"/>
    <w:rsid w:val="000F7179"/>
    <w:rsid w:val="000F733D"/>
    <w:rsid w:val="001012A0"/>
    <w:rsid w:val="00103E93"/>
    <w:rsid w:val="001047E3"/>
    <w:rsid w:val="001069C6"/>
    <w:rsid w:val="00110537"/>
    <w:rsid w:val="00110D02"/>
    <w:rsid w:val="00111111"/>
    <w:rsid w:val="00111414"/>
    <w:rsid w:val="0011161C"/>
    <w:rsid w:val="00112257"/>
    <w:rsid w:val="00112B42"/>
    <w:rsid w:val="0011399E"/>
    <w:rsid w:val="001152C5"/>
    <w:rsid w:val="001155C3"/>
    <w:rsid w:val="00120AE3"/>
    <w:rsid w:val="00130BD0"/>
    <w:rsid w:val="00132C09"/>
    <w:rsid w:val="0013405E"/>
    <w:rsid w:val="001355F1"/>
    <w:rsid w:val="001453E2"/>
    <w:rsid w:val="0014750B"/>
    <w:rsid w:val="00150448"/>
    <w:rsid w:val="001518CA"/>
    <w:rsid w:val="00154ED6"/>
    <w:rsid w:val="00155E2D"/>
    <w:rsid w:val="00155F4F"/>
    <w:rsid w:val="00156752"/>
    <w:rsid w:val="00157369"/>
    <w:rsid w:val="00162394"/>
    <w:rsid w:val="00163A5E"/>
    <w:rsid w:val="0016511B"/>
    <w:rsid w:val="001657C9"/>
    <w:rsid w:val="00166E29"/>
    <w:rsid w:val="00170FA5"/>
    <w:rsid w:val="001730C7"/>
    <w:rsid w:val="001766B2"/>
    <w:rsid w:val="00176F0F"/>
    <w:rsid w:val="0017750E"/>
    <w:rsid w:val="0018340F"/>
    <w:rsid w:val="00186D3D"/>
    <w:rsid w:val="00190259"/>
    <w:rsid w:val="00190297"/>
    <w:rsid w:val="0019038B"/>
    <w:rsid w:val="00192074"/>
    <w:rsid w:val="001922ED"/>
    <w:rsid w:val="00192653"/>
    <w:rsid w:val="0019422B"/>
    <w:rsid w:val="00197D7F"/>
    <w:rsid w:val="001A045B"/>
    <w:rsid w:val="001A50DB"/>
    <w:rsid w:val="001A56B6"/>
    <w:rsid w:val="001A7AB1"/>
    <w:rsid w:val="001B0439"/>
    <w:rsid w:val="001B4F9F"/>
    <w:rsid w:val="001B638A"/>
    <w:rsid w:val="001B65FF"/>
    <w:rsid w:val="001B7249"/>
    <w:rsid w:val="001C59CE"/>
    <w:rsid w:val="001C5F38"/>
    <w:rsid w:val="001D2EB4"/>
    <w:rsid w:val="001D3EA8"/>
    <w:rsid w:val="001D4E62"/>
    <w:rsid w:val="001E32C5"/>
    <w:rsid w:val="001E340C"/>
    <w:rsid w:val="001E3826"/>
    <w:rsid w:val="001E3C89"/>
    <w:rsid w:val="001E5D00"/>
    <w:rsid w:val="001E7DAC"/>
    <w:rsid w:val="001F1154"/>
    <w:rsid w:val="001F2860"/>
    <w:rsid w:val="001F3D43"/>
    <w:rsid w:val="001F4F90"/>
    <w:rsid w:val="001F5BC2"/>
    <w:rsid w:val="001F704D"/>
    <w:rsid w:val="001F72A5"/>
    <w:rsid w:val="00201CB4"/>
    <w:rsid w:val="002055A6"/>
    <w:rsid w:val="00207D0E"/>
    <w:rsid w:val="002114EF"/>
    <w:rsid w:val="00213E24"/>
    <w:rsid w:val="00215753"/>
    <w:rsid w:val="00216FD9"/>
    <w:rsid w:val="00217E3E"/>
    <w:rsid w:val="00224C0C"/>
    <w:rsid w:val="0022553E"/>
    <w:rsid w:val="00225864"/>
    <w:rsid w:val="00226D5B"/>
    <w:rsid w:val="00230D9A"/>
    <w:rsid w:val="00234B24"/>
    <w:rsid w:val="00234E5C"/>
    <w:rsid w:val="00235AEE"/>
    <w:rsid w:val="00235F18"/>
    <w:rsid w:val="00236581"/>
    <w:rsid w:val="00237FCD"/>
    <w:rsid w:val="00240433"/>
    <w:rsid w:val="00240A94"/>
    <w:rsid w:val="00243549"/>
    <w:rsid w:val="0024405D"/>
    <w:rsid w:val="002449AB"/>
    <w:rsid w:val="00244BDC"/>
    <w:rsid w:val="00245167"/>
    <w:rsid w:val="00245920"/>
    <w:rsid w:val="00246A0B"/>
    <w:rsid w:val="00246C6A"/>
    <w:rsid w:val="00247C88"/>
    <w:rsid w:val="00252474"/>
    <w:rsid w:val="00254319"/>
    <w:rsid w:val="00256983"/>
    <w:rsid w:val="00257463"/>
    <w:rsid w:val="00260D75"/>
    <w:rsid w:val="002613E3"/>
    <w:rsid w:val="00261B77"/>
    <w:rsid w:val="00265247"/>
    <w:rsid w:val="00265543"/>
    <w:rsid w:val="0026692F"/>
    <w:rsid w:val="00267877"/>
    <w:rsid w:val="00272703"/>
    <w:rsid w:val="00273A1E"/>
    <w:rsid w:val="00275118"/>
    <w:rsid w:val="002815BC"/>
    <w:rsid w:val="00282041"/>
    <w:rsid w:val="00282CF1"/>
    <w:rsid w:val="00283C54"/>
    <w:rsid w:val="00283D72"/>
    <w:rsid w:val="0028592C"/>
    <w:rsid w:val="00286505"/>
    <w:rsid w:val="00286C7B"/>
    <w:rsid w:val="0028727C"/>
    <w:rsid w:val="00291A15"/>
    <w:rsid w:val="002934C2"/>
    <w:rsid w:val="00294A03"/>
    <w:rsid w:val="00294B8A"/>
    <w:rsid w:val="002958B6"/>
    <w:rsid w:val="002A118C"/>
    <w:rsid w:val="002A5A27"/>
    <w:rsid w:val="002A62EE"/>
    <w:rsid w:val="002A76D2"/>
    <w:rsid w:val="002A778C"/>
    <w:rsid w:val="002B0BC3"/>
    <w:rsid w:val="002B1892"/>
    <w:rsid w:val="002B18D2"/>
    <w:rsid w:val="002B2ED5"/>
    <w:rsid w:val="002B38E4"/>
    <w:rsid w:val="002B41D2"/>
    <w:rsid w:val="002B73FB"/>
    <w:rsid w:val="002C02F0"/>
    <w:rsid w:val="002C0ADD"/>
    <w:rsid w:val="002C17A2"/>
    <w:rsid w:val="002C18C3"/>
    <w:rsid w:val="002C6265"/>
    <w:rsid w:val="002D19CD"/>
    <w:rsid w:val="002D2723"/>
    <w:rsid w:val="002D2C26"/>
    <w:rsid w:val="002D3BE8"/>
    <w:rsid w:val="002D3C06"/>
    <w:rsid w:val="002D6932"/>
    <w:rsid w:val="002D70BA"/>
    <w:rsid w:val="002D72B3"/>
    <w:rsid w:val="002E033A"/>
    <w:rsid w:val="002E2BB2"/>
    <w:rsid w:val="002E374B"/>
    <w:rsid w:val="002E5A70"/>
    <w:rsid w:val="002E67DD"/>
    <w:rsid w:val="002E6FCD"/>
    <w:rsid w:val="002E7FD6"/>
    <w:rsid w:val="002F10A6"/>
    <w:rsid w:val="002F166F"/>
    <w:rsid w:val="002F27EF"/>
    <w:rsid w:val="002F2BA5"/>
    <w:rsid w:val="002F2E8D"/>
    <w:rsid w:val="002F3F43"/>
    <w:rsid w:val="002F531C"/>
    <w:rsid w:val="002F736A"/>
    <w:rsid w:val="002F7C3E"/>
    <w:rsid w:val="003011F7"/>
    <w:rsid w:val="00304155"/>
    <w:rsid w:val="00305DF0"/>
    <w:rsid w:val="00310626"/>
    <w:rsid w:val="00310867"/>
    <w:rsid w:val="00310C38"/>
    <w:rsid w:val="00311238"/>
    <w:rsid w:val="00311811"/>
    <w:rsid w:val="00315114"/>
    <w:rsid w:val="00317F03"/>
    <w:rsid w:val="00320597"/>
    <w:rsid w:val="00320C21"/>
    <w:rsid w:val="003233E7"/>
    <w:rsid w:val="0032569D"/>
    <w:rsid w:val="00326021"/>
    <w:rsid w:val="00327BC5"/>
    <w:rsid w:val="003309FB"/>
    <w:rsid w:val="00340F3D"/>
    <w:rsid w:val="003432CB"/>
    <w:rsid w:val="00345BC1"/>
    <w:rsid w:val="0035019D"/>
    <w:rsid w:val="00351D3F"/>
    <w:rsid w:val="003539E6"/>
    <w:rsid w:val="003558FE"/>
    <w:rsid w:val="00356848"/>
    <w:rsid w:val="00356BB6"/>
    <w:rsid w:val="00357610"/>
    <w:rsid w:val="0035781B"/>
    <w:rsid w:val="0036326B"/>
    <w:rsid w:val="00366399"/>
    <w:rsid w:val="00367F25"/>
    <w:rsid w:val="00370F23"/>
    <w:rsid w:val="00371631"/>
    <w:rsid w:val="00373A93"/>
    <w:rsid w:val="00377B07"/>
    <w:rsid w:val="003811B0"/>
    <w:rsid w:val="00381328"/>
    <w:rsid w:val="0038154E"/>
    <w:rsid w:val="00383B8C"/>
    <w:rsid w:val="00386C90"/>
    <w:rsid w:val="00387029"/>
    <w:rsid w:val="00390854"/>
    <w:rsid w:val="00390982"/>
    <w:rsid w:val="00390AF5"/>
    <w:rsid w:val="00391287"/>
    <w:rsid w:val="00396376"/>
    <w:rsid w:val="0039705E"/>
    <w:rsid w:val="003A1D78"/>
    <w:rsid w:val="003A2EDA"/>
    <w:rsid w:val="003A2F93"/>
    <w:rsid w:val="003A3B6A"/>
    <w:rsid w:val="003A48D2"/>
    <w:rsid w:val="003A585E"/>
    <w:rsid w:val="003A6C00"/>
    <w:rsid w:val="003B2BFB"/>
    <w:rsid w:val="003B2FF5"/>
    <w:rsid w:val="003B335B"/>
    <w:rsid w:val="003B5D90"/>
    <w:rsid w:val="003B65F6"/>
    <w:rsid w:val="003C0822"/>
    <w:rsid w:val="003C223C"/>
    <w:rsid w:val="003C392E"/>
    <w:rsid w:val="003C40CD"/>
    <w:rsid w:val="003C5410"/>
    <w:rsid w:val="003C652B"/>
    <w:rsid w:val="003C6F06"/>
    <w:rsid w:val="003C75C7"/>
    <w:rsid w:val="003D0CDC"/>
    <w:rsid w:val="003D141B"/>
    <w:rsid w:val="003D4C33"/>
    <w:rsid w:val="003D6371"/>
    <w:rsid w:val="003D7CCE"/>
    <w:rsid w:val="003E2272"/>
    <w:rsid w:val="003E3577"/>
    <w:rsid w:val="003E3FFB"/>
    <w:rsid w:val="003E5AB9"/>
    <w:rsid w:val="003E7B71"/>
    <w:rsid w:val="003F21B5"/>
    <w:rsid w:val="003F4CE2"/>
    <w:rsid w:val="003F6023"/>
    <w:rsid w:val="003F63B2"/>
    <w:rsid w:val="003F6F0E"/>
    <w:rsid w:val="003F7ECE"/>
    <w:rsid w:val="004003B2"/>
    <w:rsid w:val="0040049C"/>
    <w:rsid w:val="004009D1"/>
    <w:rsid w:val="00400EF8"/>
    <w:rsid w:val="004013C5"/>
    <w:rsid w:val="004017DB"/>
    <w:rsid w:val="00401D55"/>
    <w:rsid w:val="00401F29"/>
    <w:rsid w:val="00402242"/>
    <w:rsid w:val="0040250E"/>
    <w:rsid w:val="00404003"/>
    <w:rsid w:val="004044C4"/>
    <w:rsid w:val="00404860"/>
    <w:rsid w:val="00404DCB"/>
    <w:rsid w:val="00405AB8"/>
    <w:rsid w:val="004062AE"/>
    <w:rsid w:val="0040707D"/>
    <w:rsid w:val="00407E80"/>
    <w:rsid w:val="00411177"/>
    <w:rsid w:val="00411986"/>
    <w:rsid w:val="004126C5"/>
    <w:rsid w:val="00412876"/>
    <w:rsid w:val="00412CF5"/>
    <w:rsid w:val="00415B7F"/>
    <w:rsid w:val="00415BFC"/>
    <w:rsid w:val="004165A9"/>
    <w:rsid w:val="00416B50"/>
    <w:rsid w:val="0042120E"/>
    <w:rsid w:val="00421449"/>
    <w:rsid w:val="004215DF"/>
    <w:rsid w:val="004246F4"/>
    <w:rsid w:val="0042790D"/>
    <w:rsid w:val="004320FD"/>
    <w:rsid w:val="0043367E"/>
    <w:rsid w:val="00434A63"/>
    <w:rsid w:val="00435630"/>
    <w:rsid w:val="00435D4B"/>
    <w:rsid w:val="0043708A"/>
    <w:rsid w:val="0043785D"/>
    <w:rsid w:val="00437B31"/>
    <w:rsid w:val="00441E97"/>
    <w:rsid w:val="00443109"/>
    <w:rsid w:val="00443285"/>
    <w:rsid w:val="00443FBB"/>
    <w:rsid w:val="004453D0"/>
    <w:rsid w:val="0044620F"/>
    <w:rsid w:val="004479B8"/>
    <w:rsid w:val="004508D7"/>
    <w:rsid w:val="00452DDD"/>
    <w:rsid w:val="00456E38"/>
    <w:rsid w:val="00460316"/>
    <w:rsid w:val="00460AF1"/>
    <w:rsid w:val="00460DA6"/>
    <w:rsid w:val="004623A3"/>
    <w:rsid w:val="0046244F"/>
    <w:rsid w:val="0046364C"/>
    <w:rsid w:val="00463E1D"/>
    <w:rsid w:val="00465A61"/>
    <w:rsid w:val="00467674"/>
    <w:rsid w:val="004709C0"/>
    <w:rsid w:val="00471DC9"/>
    <w:rsid w:val="00471E0F"/>
    <w:rsid w:val="004722A9"/>
    <w:rsid w:val="004724E8"/>
    <w:rsid w:val="0047490C"/>
    <w:rsid w:val="00474950"/>
    <w:rsid w:val="00476058"/>
    <w:rsid w:val="00476B76"/>
    <w:rsid w:val="00476F4A"/>
    <w:rsid w:val="0048501F"/>
    <w:rsid w:val="00485B06"/>
    <w:rsid w:val="00485B15"/>
    <w:rsid w:val="00486273"/>
    <w:rsid w:val="0048695F"/>
    <w:rsid w:val="00487848"/>
    <w:rsid w:val="004902B9"/>
    <w:rsid w:val="00495D34"/>
    <w:rsid w:val="00495EF9"/>
    <w:rsid w:val="004A0285"/>
    <w:rsid w:val="004A13FE"/>
    <w:rsid w:val="004A19C3"/>
    <w:rsid w:val="004A309C"/>
    <w:rsid w:val="004A4790"/>
    <w:rsid w:val="004A511F"/>
    <w:rsid w:val="004A7385"/>
    <w:rsid w:val="004B076E"/>
    <w:rsid w:val="004B113B"/>
    <w:rsid w:val="004B127E"/>
    <w:rsid w:val="004B2171"/>
    <w:rsid w:val="004B37DC"/>
    <w:rsid w:val="004B4145"/>
    <w:rsid w:val="004B594B"/>
    <w:rsid w:val="004B5C81"/>
    <w:rsid w:val="004B5F67"/>
    <w:rsid w:val="004B64DB"/>
    <w:rsid w:val="004B6EA2"/>
    <w:rsid w:val="004B72D1"/>
    <w:rsid w:val="004B7FC6"/>
    <w:rsid w:val="004C1365"/>
    <w:rsid w:val="004C1438"/>
    <w:rsid w:val="004C5C88"/>
    <w:rsid w:val="004D0A06"/>
    <w:rsid w:val="004D1643"/>
    <w:rsid w:val="004D2507"/>
    <w:rsid w:val="004D3BDD"/>
    <w:rsid w:val="004D3CB6"/>
    <w:rsid w:val="004D46AF"/>
    <w:rsid w:val="004D78D0"/>
    <w:rsid w:val="004D7BA4"/>
    <w:rsid w:val="004E0E6F"/>
    <w:rsid w:val="004E141B"/>
    <w:rsid w:val="004E3DA3"/>
    <w:rsid w:val="004F0855"/>
    <w:rsid w:val="004F0FB1"/>
    <w:rsid w:val="004F1F0F"/>
    <w:rsid w:val="004F2378"/>
    <w:rsid w:val="004F4583"/>
    <w:rsid w:val="004F4891"/>
    <w:rsid w:val="004F742D"/>
    <w:rsid w:val="004F7863"/>
    <w:rsid w:val="004F7E87"/>
    <w:rsid w:val="00502DA8"/>
    <w:rsid w:val="005033C2"/>
    <w:rsid w:val="005036C0"/>
    <w:rsid w:val="0050477E"/>
    <w:rsid w:val="00505A33"/>
    <w:rsid w:val="005078F4"/>
    <w:rsid w:val="005103CB"/>
    <w:rsid w:val="00511BB1"/>
    <w:rsid w:val="005121D9"/>
    <w:rsid w:val="00512369"/>
    <w:rsid w:val="00512F15"/>
    <w:rsid w:val="005146E4"/>
    <w:rsid w:val="00516D84"/>
    <w:rsid w:val="00520F40"/>
    <w:rsid w:val="005211F5"/>
    <w:rsid w:val="005225E5"/>
    <w:rsid w:val="00522702"/>
    <w:rsid w:val="0052374B"/>
    <w:rsid w:val="005242C7"/>
    <w:rsid w:val="00525454"/>
    <w:rsid w:val="00527491"/>
    <w:rsid w:val="00530E70"/>
    <w:rsid w:val="00530FD7"/>
    <w:rsid w:val="005317EE"/>
    <w:rsid w:val="00532CFA"/>
    <w:rsid w:val="00534983"/>
    <w:rsid w:val="005353AB"/>
    <w:rsid w:val="0053659D"/>
    <w:rsid w:val="00537417"/>
    <w:rsid w:val="00542E9F"/>
    <w:rsid w:val="00543B1D"/>
    <w:rsid w:val="00544303"/>
    <w:rsid w:val="00544BED"/>
    <w:rsid w:val="00544FF4"/>
    <w:rsid w:val="005464B2"/>
    <w:rsid w:val="005469EF"/>
    <w:rsid w:val="00550151"/>
    <w:rsid w:val="005514FD"/>
    <w:rsid w:val="00551E65"/>
    <w:rsid w:val="005521CF"/>
    <w:rsid w:val="00552CFF"/>
    <w:rsid w:val="005572D2"/>
    <w:rsid w:val="005604A8"/>
    <w:rsid w:val="00560ABC"/>
    <w:rsid w:val="0056104A"/>
    <w:rsid w:val="00561E8C"/>
    <w:rsid w:val="00563807"/>
    <w:rsid w:val="0056551B"/>
    <w:rsid w:val="00566926"/>
    <w:rsid w:val="00566DD4"/>
    <w:rsid w:val="00570237"/>
    <w:rsid w:val="005710E5"/>
    <w:rsid w:val="00571AB3"/>
    <w:rsid w:val="00571CFC"/>
    <w:rsid w:val="00575183"/>
    <w:rsid w:val="005756B5"/>
    <w:rsid w:val="00575EFA"/>
    <w:rsid w:val="00577370"/>
    <w:rsid w:val="00577C91"/>
    <w:rsid w:val="00580929"/>
    <w:rsid w:val="00582806"/>
    <w:rsid w:val="005842D7"/>
    <w:rsid w:val="00585084"/>
    <w:rsid w:val="00585C58"/>
    <w:rsid w:val="00592C0F"/>
    <w:rsid w:val="00592D82"/>
    <w:rsid w:val="00593061"/>
    <w:rsid w:val="0059577B"/>
    <w:rsid w:val="00597159"/>
    <w:rsid w:val="005971A1"/>
    <w:rsid w:val="005A20B6"/>
    <w:rsid w:val="005A3CCE"/>
    <w:rsid w:val="005A48F8"/>
    <w:rsid w:val="005A5262"/>
    <w:rsid w:val="005A6295"/>
    <w:rsid w:val="005B0B49"/>
    <w:rsid w:val="005B0E9F"/>
    <w:rsid w:val="005B1AF8"/>
    <w:rsid w:val="005B2501"/>
    <w:rsid w:val="005B4990"/>
    <w:rsid w:val="005B49F9"/>
    <w:rsid w:val="005B61D6"/>
    <w:rsid w:val="005B6B44"/>
    <w:rsid w:val="005C00B1"/>
    <w:rsid w:val="005C0624"/>
    <w:rsid w:val="005C38D1"/>
    <w:rsid w:val="005C4F41"/>
    <w:rsid w:val="005C54D1"/>
    <w:rsid w:val="005C570A"/>
    <w:rsid w:val="005C62C6"/>
    <w:rsid w:val="005C76E3"/>
    <w:rsid w:val="005D03AD"/>
    <w:rsid w:val="005D1B58"/>
    <w:rsid w:val="005D1CAE"/>
    <w:rsid w:val="005D2439"/>
    <w:rsid w:val="005D343A"/>
    <w:rsid w:val="005D729B"/>
    <w:rsid w:val="005E04DE"/>
    <w:rsid w:val="005E0838"/>
    <w:rsid w:val="005E158F"/>
    <w:rsid w:val="005E1FC8"/>
    <w:rsid w:val="005E280B"/>
    <w:rsid w:val="005E2EE8"/>
    <w:rsid w:val="005E38FB"/>
    <w:rsid w:val="005E4C04"/>
    <w:rsid w:val="005E5015"/>
    <w:rsid w:val="005F0194"/>
    <w:rsid w:val="005F13CF"/>
    <w:rsid w:val="005F3F20"/>
    <w:rsid w:val="005F4041"/>
    <w:rsid w:val="005F615B"/>
    <w:rsid w:val="006047A8"/>
    <w:rsid w:val="00604C3A"/>
    <w:rsid w:val="00605D08"/>
    <w:rsid w:val="006079A5"/>
    <w:rsid w:val="006110D9"/>
    <w:rsid w:val="00611926"/>
    <w:rsid w:val="006121AF"/>
    <w:rsid w:val="00612468"/>
    <w:rsid w:val="00613383"/>
    <w:rsid w:val="00613738"/>
    <w:rsid w:val="0061430E"/>
    <w:rsid w:val="00617092"/>
    <w:rsid w:val="00621FF9"/>
    <w:rsid w:val="00624AC2"/>
    <w:rsid w:val="00625A4D"/>
    <w:rsid w:val="00625B8C"/>
    <w:rsid w:val="00626459"/>
    <w:rsid w:val="00627477"/>
    <w:rsid w:val="006275C4"/>
    <w:rsid w:val="0063096E"/>
    <w:rsid w:val="006311E0"/>
    <w:rsid w:val="0063146D"/>
    <w:rsid w:val="0063480F"/>
    <w:rsid w:val="006362B7"/>
    <w:rsid w:val="0064042A"/>
    <w:rsid w:val="00640617"/>
    <w:rsid w:val="00640DAA"/>
    <w:rsid w:val="00641D38"/>
    <w:rsid w:val="00642892"/>
    <w:rsid w:val="00643536"/>
    <w:rsid w:val="006441EC"/>
    <w:rsid w:val="00644572"/>
    <w:rsid w:val="00646373"/>
    <w:rsid w:val="00646567"/>
    <w:rsid w:val="00646DE2"/>
    <w:rsid w:val="00647053"/>
    <w:rsid w:val="00651861"/>
    <w:rsid w:val="0065440D"/>
    <w:rsid w:val="00654695"/>
    <w:rsid w:val="00654967"/>
    <w:rsid w:val="0065538E"/>
    <w:rsid w:val="00655C4B"/>
    <w:rsid w:val="00655F9D"/>
    <w:rsid w:val="00660C64"/>
    <w:rsid w:val="00661F64"/>
    <w:rsid w:val="00662891"/>
    <w:rsid w:val="00663051"/>
    <w:rsid w:val="006638C2"/>
    <w:rsid w:val="00664C30"/>
    <w:rsid w:val="00665155"/>
    <w:rsid w:val="0066523E"/>
    <w:rsid w:val="00667B7C"/>
    <w:rsid w:val="006702CA"/>
    <w:rsid w:val="00675030"/>
    <w:rsid w:val="00677A08"/>
    <w:rsid w:val="00680B29"/>
    <w:rsid w:val="00685EB4"/>
    <w:rsid w:val="006862F3"/>
    <w:rsid w:val="00686E06"/>
    <w:rsid w:val="00687403"/>
    <w:rsid w:val="00687461"/>
    <w:rsid w:val="00691015"/>
    <w:rsid w:val="00691E6D"/>
    <w:rsid w:val="006953C8"/>
    <w:rsid w:val="00695C88"/>
    <w:rsid w:val="00696BA5"/>
    <w:rsid w:val="006A27F9"/>
    <w:rsid w:val="006A6840"/>
    <w:rsid w:val="006B6B3B"/>
    <w:rsid w:val="006C0168"/>
    <w:rsid w:val="006C1AEB"/>
    <w:rsid w:val="006C24A9"/>
    <w:rsid w:val="006C45EF"/>
    <w:rsid w:val="006C4E67"/>
    <w:rsid w:val="006C55D9"/>
    <w:rsid w:val="006C6526"/>
    <w:rsid w:val="006C7282"/>
    <w:rsid w:val="006D2E90"/>
    <w:rsid w:val="006D360C"/>
    <w:rsid w:val="006D4D39"/>
    <w:rsid w:val="006D78AB"/>
    <w:rsid w:val="006E3F82"/>
    <w:rsid w:val="006E67FE"/>
    <w:rsid w:val="006E68E1"/>
    <w:rsid w:val="006E79F5"/>
    <w:rsid w:val="006F0D34"/>
    <w:rsid w:val="006F32E1"/>
    <w:rsid w:val="006F335A"/>
    <w:rsid w:val="006F50EE"/>
    <w:rsid w:val="006F5B52"/>
    <w:rsid w:val="006F714B"/>
    <w:rsid w:val="006F7A3F"/>
    <w:rsid w:val="006F7AD5"/>
    <w:rsid w:val="006F7BC2"/>
    <w:rsid w:val="00700220"/>
    <w:rsid w:val="007003A7"/>
    <w:rsid w:val="007031F6"/>
    <w:rsid w:val="00704F53"/>
    <w:rsid w:val="00704FFF"/>
    <w:rsid w:val="0070613E"/>
    <w:rsid w:val="00706204"/>
    <w:rsid w:val="00706EE6"/>
    <w:rsid w:val="00707315"/>
    <w:rsid w:val="007075F1"/>
    <w:rsid w:val="007101E2"/>
    <w:rsid w:val="007109B8"/>
    <w:rsid w:val="0071398E"/>
    <w:rsid w:val="00713E08"/>
    <w:rsid w:val="00714698"/>
    <w:rsid w:val="007148B4"/>
    <w:rsid w:val="00715B9B"/>
    <w:rsid w:val="00715CC5"/>
    <w:rsid w:val="0071667E"/>
    <w:rsid w:val="007200DD"/>
    <w:rsid w:val="0072088B"/>
    <w:rsid w:val="00721346"/>
    <w:rsid w:val="00723585"/>
    <w:rsid w:val="00724C46"/>
    <w:rsid w:val="0073032C"/>
    <w:rsid w:val="007305A9"/>
    <w:rsid w:val="00733086"/>
    <w:rsid w:val="00736697"/>
    <w:rsid w:val="00740A65"/>
    <w:rsid w:val="0074126B"/>
    <w:rsid w:val="0074147C"/>
    <w:rsid w:val="0074230D"/>
    <w:rsid w:val="00742DF4"/>
    <w:rsid w:val="00743ED2"/>
    <w:rsid w:val="00745346"/>
    <w:rsid w:val="007458A6"/>
    <w:rsid w:val="007460F1"/>
    <w:rsid w:val="00746551"/>
    <w:rsid w:val="007471F5"/>
    <w:rsid w:val="00747292"/>
    <w:rsid w:val="00747683"/>
    <w:rsid w:val="007502CA"/>
    <w:rsid w:val="00754595"/>
    <w:rsid w:val="00756C3E"/>
    <w:rsid w:val="00762439"/>
    <w:rsid w:val="00765295"/>
    <w:rsid w:val="007655D1"/>
    <w:rsid w:val="007659DF"/>
    <w:rsid w:val="00766CDE"/>
    <w:rsid w:val="00770A2D"/>
    <w:rsid w:val="007713D7"/>
    <w:rsid w:val="007723D3"/>
    <w:rsid w:val="0077573E"/>
    <w:rsid w:val="007774CD"/>
    <w:rsid w:val="007774D5"/>
    <w:rsid w:val="00782534"/>
    <w:rsid w:val="0078592E"/>
    <w:rsid w:val="007859B0"/>
    <w:rsid w:val="00787E77"/>
    <w:rsid w:val="00791695"/>
    <w:rsid w:val="00793438"/>
    <w:rsid w:val="00795CE9"/>
    <w:rsid w:val="00795D8E"/>
    <w:rsid w:val="007A0238"/>
    <w:rsid w:val="007A384F"/>
    <w:rsid w:val="007A5536"/>
    <w:rsid w:val="007A60B0"/>
    <w:rsid w:val="007A6509"/>
    <w:rsid w:val="007A7650"/>
    <w:rsid w:val="007B04F8"/>
    <w:rsid w:val="007B260A"/>
    <w:rsid w:val="007B4A2C"/>
    <w:rsid w:val="007B60C7"/>
    <w:rsid w:val="007B6904"/>
    <w:rsid w:val="007B6E84"/>
    <w:rsid w:val="007B717F"/>
    <w:rsid w:val="007B7779"/>
    <w:rsid w:val="007C15CB"/>
    <w:rsid w:val="007C1F2C"/>
    <w:rsid w:val="007C2C5D"/>
    <w:rsid w:val="007C3706"/>
    <w:rsid w:val="007C3A12"/>
    <w:rsid w:val="007C4F70"/>
    <w:rsid w:val="007C51FC"/>
    <w:rsid w:val="007C5272"/>
    <w:rsid w:val="007C6210"/>
    <w:rsid w:val="007C6DCD"/>
    <w:rsid w:val="007D4157"/>
    <w:rsid w:val="007D5AF2"/>
    <w:rsid w:val="007D5C39"/>
    <w:rsid w:val="007E341E"/>
    <w:rsid w:val="007E3628"/>
    <w:rsid w:val="007E7C8E"/>
    <w:rsid w:val="007F08A0"/>
    <w:rsid w:val="007F08DB"/>
    <w:rsid w:val="007F090A"/>
    <w:rsid w:val="007F0E1C"/>
    <w:rsid w:val="007F1F08"/>
    <w:rsid w:val="007F2388"/>
    <w:rsid w:val="007F3198"/>
    <w:rsid w:val="007F38B1"/>
    <w:rsid w:val="007F3A37"/>
    <w:rsid w:val="007F58AC"/>
    <w:rsid w:val="007F6341"/>
    <w:rsid w:val="007F7575"/>
    <w:rsid w:val="00802DEE"/>
    <w:rsid w:val="008047B0"/>
    <w:rsid w:val="00805C6C"/>
    <w:rsid w:val="0080717C"/>
    <w:rsid w:val="00807F51"/>
    <w:rsid w:val="00807F78"/>
    <w:rsid w:val="008104BB"/>
    <w:rsid w:val="00813A45"/>
    <w:rsid w:val="0081409C"/>
    <w:rsid w:val="00814E4A"/>
    <w:rsid w:val="00816A90"/>
    <w:rsid w:val="00816AA3"/>
    <w:rsid w:val="00817412"/>
    <w:rsid w:val="00817664"/>
    <w:rsid w:val="00821368"/>
    <w:rsid w:val="0082246A"/>
    <w:rsid w:val="00822955"/>
    <w:rsid w:val="00823135"/>
    <w:rsid w:val="00823581"/>
    <w:rsid w:val="00824D84"/>
    <w:rsid w:val="00830BB3"/>
    <w:rsid w:val="008320EB"/>
    <w:rsid w:val="0083422D"/>
    <w:rsid w:val="00834752"/>
    <w:rsid w:val="008353BB"/>
    <w:rsid w:val="00836EC9"/>
    <w:rsid w:val="00837377"/>
    <w:rsid w:val="00837E66"/>
    <w:rsid w:val="00841015"/>
    <w:rsid w:val="00841EC0"/>
    <w:rsid w:val="008434CA"/>
    <w:rsid w:val="008444D7"/>
    <w:rsid w:val="008451DA"/>
    <w:rsid w:val="00846585"/>
    <w:rsid w:val="0084667F"/>
    <w:rsid w:val="00846BE2"/>
    <w:rsid w:val="008500B8"/>
    <w:rsid w:val="00851A66"/>
    <w:rsid w:val="008528B3"/>
    <w:rsid w:val="00853CEC"/>
    <w:rsid w:val="00855973"/>
    <w:rsid w:val="00856553"/>
    <w:rsid w:val="00857526"/>
    <w:rsid w:val="00857BBE"/>
    <w:rsid w:val="00865480"/>
    <w:rsid w:val="0086634C"/>
    <w:rsid w:val="0086670F"/>
    <w:rsid w:val="00866D0C"/>
    <w:rsid w:val="008677B3"/>
    <w:rsid w:val="00870E63"/>
    <w:rsid w:val="008735CF"/>
    <w:rsid w:val="00873ADC"/>
    <w:rsid w:val="0087626C"/>
    <w:rsid w:val="00876887"/>
    <w:rsid w:val="008774BE"/>
    <w:rsid w:val="00880742"/>
    <w:rsid w:val="0088228D"/>
    <w:rsid w:val="00882D28"/>
    <w:rsid w:val="00883F7D"/>
    <w:rsid w:val="008842CC"/>
    <w:rsid w:val="00885762"/>
    <w:rsid w:val="00885968"/>
    <w:rsid w:val="008876E0"/>
    <w:rsid w:val="00893DE9"/>
    <w:rsid w:val="0089533D"/>
    <w:rsid w:val="0089725F"/>
    <w:rsid w:val="00897897"/>
    <w:rsid w:val="008A1E3D"/>
    <w:rsid w:val="008A2509"/>
    <w:rsid w:val="008A42BC"/>
    <w:rsid w:val="008A4F6B"/>
    <w:rsid w:val="008A536A"/>
    <w:rsid w:val="008A56DC"/>
    <w:rsid w:val="008A60FE"/>
    <w:rsid w:val="008A7A67"/>
    <w:rsid w:val="008B0364"/>
    <w:rsid w:val="008B3DBA"/>
    <w:rsid w:val="008B651F"/>
    <w:rsid w:val="008C138C"/>
    <w:rsid w:val="008C2FA7"/>
    <w:rsid w:val="008C57ED"/>
    <w:rsid w:val="008C7E95"/>
    <w:rsid w:val="008D1451"/>
    <w:rsid w:val="008D165A"/>
    <w:rsid w:val="008D1922"/>
    <w:rsid w:val="008D1C6A"/>
    <w:rsid w:val="008D33ED"/>
    <w:rsid w:val="008D3C08"/>
    <w:rsid w:val="008D5101"/>
    <w:rsid w:val="008D60D0"/>
    <w:rsid w:val="008E018A"/>
    <w:rsid w:val="008E0795"/>
    <w:rsid w:val="008E0B9B"/>
    <w:rsid w:val="008E2D04"/>
    <w:rsid w:val="008E3D71"/>
    <w:rsid w:val="008E44C7"/>
    <w:rsid w:val="008E6DBA"/>
    <w:rsid w:val="008E73C7"/>
    <w:rsid w:val="008F0614"/>
    <w:rsid w:val="008F0FF4"/>
    <w:rsid w:val="008F209B"/>
    <w:rsid w:val="008F24D2"/>
    <w:rsid w:val="008F2A9E"/>
    <w:rsid w:val="008F4289"/>
    <w:rsid w:val="008F4964"/>
    <w:rsid w:val="008F5905"/>
    <w:rsid w:val="008F63BA"/>
    <w:rsid w:val="008F7A4A"/>
    <w:rsid w:val="0090058F"/>
    <w:rsid w:val="00901AEA"/>
    <w:rsid w:val="00902068"/>
    <w:rsid w:val="0090250C"/>
    <w:rsid w:val="009035AB"/>
    <w:rsid w:val="00903AF5"/>
    <w:rsid w:val="009065B4"/>
    <w:rsid w:val="009065D1"/>
    <w:rsid w:val="00907AA5"/>
    <w:rsid w:val="00907CCC"/>
    <w:rsid w:val="009123E7"/>
    <w:rsid w:val="009126CF"/>
    <w:rsid w:val="00912C96"/>
    <w:rsid w:val="00914161"/>
    <w:rsid w:val="00916BC9"/>
    <w:rsid w:val="00922ABF"/>
    <w:rsid w:val="009251D1"/>
    <w:rsid w:val="00925B3E"/>
    <w:rsid w:val="00927B00"/>
    <w:rsid w:val="00932A33"/>
    <w:rsid w:val="0093382C"/>
    <w:rsid w:val="00935AB8"/>
    <w:rsid w:val="00937217"/>
    <w:rsid w:val="00937DF9"/>
    <w:rsid w:val="0094115E"/>
    <w:rsid w:val="00943DE3"/>
    <w:rsid w:val="00943E9F"/>
    <w:rsid w:val="009476CC"/>
    <w:rsid w:val="00947856"/>
    <w:rsid w:val="00947D80"/>
    <w:rsid w:val="00947FB4"/>
    <w:rsid w:val="009502CE"/>
    <w:rsid w:val="00952A33"/>
    <w:rsid w:val="009534C2"/>
    <w:rsid w:val="00953B8B"/>
    <w:rsid w:val="00954AD6"/>
    <w:rsid w:val="00954CEB"/>
    <w:rsid w:val="009559AD"/>
    <w:rsid w:val="00956DFC"/>
    <w:rsid w:val="00957FF4"/>
    <w:rsid w:val="009601BD"/>
    <w:rsid w:val="00960970"/>
    <w:rsid w:val="009634D9"/>
    <w:rsid w:val="009638E2"/>
    <w:rsid w:val="009639EE"/>
    <w:rsid w:val="00967A53"/>
    <w:rsid w:val="00970155"/>
    <w:rsid w:val="00970575"/>
    <w:rsid w:val="00970F9A"/>
    <w:rsid w:val="009715F2"/>
    <w:rsid w:val="00973BEE"/>
    <w:rsid w:val="00976A98"/>
    <w:rsid w:val="009772AE"/>
    <w:rsid w:val="009772B8"/>
    <w:rsid w:val="00977AAC"/>
    <w:rsid w:val="00981373"/>
    <w:rsid w:val="00981E56"/>
    <w:rsid w:val="00983CC3"/>
    <w:rsid w:val="00983D76"/>
    <w:rsid w:val="00984FA7"/>
    <w:rsid w:val="00987A8A"/>
    <w:rsid w:val="00991730"/>
    <w:rsid w:val="00993D85"/>
    <w:rsid w:val="00997A89"/>
    <w:rsid w:val="009A0207"/>
    <w:rsid w:val="009A025F"/>
    <w:rsid w:val="009A0AF9"/>
    <w:rsid w:val="009A1D15"/>
    <w:rsid w:val="009A2F6A"/>
    <w:rsid w:val="009A403D"/>
    <w:rsid w:val="009A4C5E"/>
    <w:rsid w:val="009A56A7"/>
    <w:rsid w:val="009A593B"/>
    <w:rsid w:val="009A5C78"/>
    <w:rsid w:val="009A7381"/>
    <w:rsid w:val="009B4873"/>
    <w:rsid w:val="009B56B2"/>
    <w:rsid w:val="009B60C8"/>
    <w:rsid w:val="009B6228"/>
    <w:rsid w:val="009B6F8D"/>
    <w:rsid w:val="009B7931"/>
    <w:rsid w:val="009C0368"/>
    <w:rsid w:val="009C1113"/>
    <w:rsid w:val="009C28AF"/>
    <w:rsid w:val="009C2AAC"/>
    <w:rsid w:val="009C3368"/>
    <w:rsid w:val="009C499A"/>
    <w:rsid w:val="009D1997"/>
    <w:rsid w:val="009D40E9"/>
    <w:rsid w:val="009D48DF"/>
    <w:rsid w:val="009E7DC4"/>
    <w:rsid w:val="009F12DC"/>
    <w:rsid w:val="009F1471"/>
    <w:rsid w:val="009F180B"/>
    <w:rsid w:val="009F4D7D"/>
    <w:rsid w:val="009F514C"/>
    <w:rsid w:val="009F5D74"/>
    <w:rsid w:val="00A00165"/>
    <w:rsid w:val="00A005BB"/>
    <w:rsid w:val="00A00788"/>
    <w:rsid w:val="00A01220"/>
    <w:rsid w:val="00A018C1"/>
    <w:rsid w:val="00A04822"/>
    <w:rsid w:val="00A0715D"/>
    <w:rsid w:val="00A10562"/>
    <w:rsid w:val="00A11964"/>
    <w:rsid w:val="00A13A8B"/>
    <w:rsid w:val="00A14679"/>
    <w:rsid w:val="00A149C0"/>
    <w:rsid w:val="00A15E2E"/>
    <w:rsid w:val="00A16510"/>
    <w:rsid w:val="00A17002"/>
    <w:rsid w:val="00A200AD"/>
    <w:rsid w:val="00A20A83"/>
    <w:rsid w:val="00A20D90"/>
    <w:rsid w:val="00A2399C"/>
    <w:rsid w:val="00A25849"/>
    <w:rsid w:val="00A25AE2"/>
    <w:rsid w:val="00A25BE4"/>
    <w:rsid w:val="00A3001A"/>
    <w:rsid w:val="00A3044C"/>
    <w:rsid w:val="00A309FB"/>
    <w:rsid w:val="00A31647"/>
    <w:rsid w:val="00A34205"/>
    <w:rsid w:val="00A3501E"/>
    <w:rsid w:val="00A37337"/>
    <w:rsid w:val="00A37360"/>
    <w:rsid w:val="00A401FC"/>
    <w:rsid w:val="00A40877"/>
    <w:rsid w:val="00A41B6B"/>
    <w:rsid w:val="00A42C79"/>
    <w:rsid w:val="00A43A35"/>
    <w:rsid w:val="00A44DC2"/>
    <w:rsid w:val="00A44EE5"/>
    <w:rsid w:val="00A457E9"/>
    <w:rsid w:val="00A542E3"/>
    <w:rsid w:val="00A54C67"/>
    <w:rsid w:val="00A55765"/>
    <w:rsid w:val="00A5631B"/>
    <w:rsid w:val="00A6331F"/>
    <w:rsid w:val="00A64644"/>
    <w:rsid w:val="00A653E0"/>
    <w:rsid w:val="00A660FB"/>
    <w:rsid w:val="00A67C50"/>
    <w:rsid w:val="00A70400"/>
    <w:rsid w:val="00A7636B"/>
    <w:rsid w:val="00A77BB3"/>
    <w:rsid w:val="00A80839"/>
    <w:rsid w:val="00A80A3A"/>
    <w:rsid w:val="00A839C9"/>
    <w:rsid w:val="00A84F31"/>
    <w:rsid w:val="00A851FE"/>
    <w:rsid w:val="00A87E44"/>
    <w:rsid w:val="00A90192"/>
    <w:rsid w:val="00A90F9C"/>
    <w:rsid w:val="00A933E2"/>
    <w:rsid w:val="00A944C5"/>
    <w:rsid w:val="00A9505C"/>
    <w:rsid w:val="00A957E6"/>
    <w:rsid w:val="00A95A90"/>
    <w:rsid w:val="00A96B10"/>
    <w:rsid w:val="00A96D57"/>
    <w:rsid w:val="00AA10DA"/>
    <w:rsid w:val="00AA23D6"/>
    <w:rsid w:val="00AA488C"/>
    <w:rsid w:val="00AA4B7C"/>
    <w:rsid w:val="00AA502C"/>
    <w:rsid w:val="00AA6AFB"/>
    <w:rsid w:val="00AA733E"/>
    <w:rsid w:val="00AB0DDB"/>
    <w:rsid w:val="00AB17E8"/>
    <w:rsid w:val="00AB5B3D"/>
    <w:rsid w:val="00AB6062"/>
    <w:rsid w:val="00AC01A0"/>
    <w:rsid w:val="00AC1A3D"/>
    <w:rsid w:val="00AC2ED0"/>
    <w:rsid w:val="00AC3B2C"/>
    <w:rsid w:val="00AC751E"/>
    <w:rsid w:val="00AD28DC"/>
    <w:rsid w:val="00AD3D1A"/>
    <w:rsid w:val="00AD4489"/>
    <w:rsid w:val="00AD48F6"/>
    <w:rsid w:val="00AD60DF"/>
    <w:rsid w:val="00AE1261"/>
    <w:rsid w:val="00AE1DCB"/>
    <w:rsid w:val="00AE2FE0"/>
    <w:rsid w:val="00AE301A"/>
    <w:rsid w:val="00AE504B"/>
    <w:rsid w:val="00AE76C1"/>
    <w:rsid w:val="00AE7A70"/>
    <w:rsid w:val="00AF313E"/>
    <w:rsid w:val="00AF49A0"/>
    <w:rsid w:val="00AF6025"/>
    <w:rsid w:val="00AF6F62"/>
    <w:rsid w:val="00B0034E"/>
    <w:rsid w:val="00B0099F"/>
    <w:rsid w:val="00B0256C"/>
    <w:rsid w:val="00B04348"/>
    <w:rsid w:val="00B06CE8"/>
    <w:rsid w:val="00B11ED2"/>
    <w:rsid w:val="00B14A02"/>
    <w:rsid w:val="00B15CCE"/>
    <w:rsid w:val="00B22616"/>
    <w:rsid w:val="00B23042"/>
    <w:rsid w:val="00B2564A"/>
    <w:rsid w:val="00B27F2C"/>
    <w:rsid w:val="00B3095D"/>
    <w:rsid w:val="00B3209D"/>
    <w:rsid w:val="00B32207"/>
    <w:rsid w:val="00B34829"/>
    <w:rsid w:val="00B35518"/>
    <w:rsid w:val="00B36EDC"/>
    <w:rsid w:val="00B371FB"/>
    <w:rsid w:val="00B41A98"/>
    <w:rsid w:val="00B4236B"/>
    <w:rsid w:val="00B44365"/>
    <w:rsid w:val="00B46171"/>
    <w:rsid w:val="00B46A78"/>
    <w:rsid w:val="00B474A4"/>
    <w:rsid w:val="00B50DA4"/>
    <w:rsid w:val="00B530C8"/>
    <w:rsid w:val="00B53B61"/>
    <w:rsid w:val="00B56D63"/>
    <w:rsid w:val="00B5796C"/>
    <w:rsid w:val="00B61FBE"/>
    <w:rsid w:val="00B62E82"/>
    <w:rsid w:val="00B646B5"/>
    <w:rsid w:val="00B64B58"/>
    <w:rsid w:val="00B64E1D"/>
    <w:rsid w:val="00B65933"/>
    <w:rsid w:val="00B65ECD"/>
    <w:rsid w:val="00B66189"/>
    <w:rsid w:val="00B67307"/>
    <w:rsid w:val="00B6741F"/>
    <w:rsid w:val="00B71320"/>
    <w:rsid w:val="00B743B8"/>
    <w:rsid w:val="00B75EE9"/>
    <w:rsid w:val="00B76D8D"/>
    <w:rsid w:val="00B77668"/>
    <w:rsid w:val="00B838B5"/>
    <w:rsid w:val="00B87D0A"/>
    <w:rsid w:val="00B900E9"/>
    <w:rsid w:val="00B903FC"/>
    <w:rsid w:val="00B9071B"/>
    <w:rsid w:val="00B90CB0"/>
    <w:rsid w:val="00B917D3"/>
    <w:rsid w:val="00B92FEA"/>
    <w:rsid w:val="00B93D28"/>
    <w:rsid w:val="00B96E1F"/>
    <w:rsid w:val="00BA03EE"/>
    <w:rsid w:val="00BA079D"/>
    <w:rsid w:val="00BA0D21"/>
    <w:rsid w:val="00BA18A9"/>
    <w:rsid w:val="00BA2965"/>
    <w:rsid w:val="00BA3417"/>
    <w:rsid w:val="00BA5D2F"/>
    <w:rsid w:val="00BA7031"/>
    <w:rsid w:val="00BA738A"/>
    <w:rsid w:val="00BB00D5"/>
    <w:rsid w:val="00BB0AF7"/>
    <w:rsid w:val="00BB30F4"/>
    <w:rsid w:val="00BB3834"/>
    <w:rsid w:val="00BB3C8C"/>
    <w:rsid w:val="00BB43A5"/>
    <w:rsid w:val="00BB50DB"/>
    <w:rsid w:val="00BB6453"/>
    <w:rsid w:val="00BC339A"/>
    <w:rsid w:val="00BC4958"/>
    <w:rsid w:val="00BC6900"/>
    <w:rsid w:val="00BC7390"/>
    <w:rsid w:val="00BD0759"/>
    <w:rsid w:val="00BD096F"/>
    <w:rsid w:val="00BD316A"/>
    <w:rsid w:val="00BD3711"/>
    <w:rsid w:val="00BD3F7C"/>
    <w:rsid w:val="00BD4EA3"/>
    <w:rsid w:val="00BD51FA"/>
    <w:rsid w:val="00BD7977"/>
    <w:rsid w:val="00BE3CC5"/>
    <w:rsid w:val="00BE7365"/>
    <w:rsid w:val="00BF0484"/>
    <w:rsid w:val="00BF0D30"/>
    <w:rsid w:val="00BF15F4"/>
    <w:rsid w:val="00BF205D"/>
    <w:rsid w:val="00BF2DDF"/>
    <w:rsid w:val="00BF4FD9"/>
    <w:rsid w:val="00BF5581"/>
    <w:rsid w:val="00BF5BC0"/>
    <w:rsid w:val="00BF5CF2"/>
    <w:rsid w:val="00BF6D66"/>
    <w:rsid w:val="00C029CC"/>
    <w:rsid w:val="00C0327A"/>
    <w:rsid w:val="00C06412"/>
    <w:rsid w:val="00C06439"/>
    <w:rsid w:val="00C06722"/>
    <w:rsid w:val="00C06890"/>
    <w:rsid w:val="00C0722A"/>
    <w:rsid w:val="00C1057D"/>
    <w:rsid w:val="00C1087A"/>
    <w:rsid w:val="00C125CF"/>
    <w:rsid w:val="00C1345E"/>
    <w:rsid w:val="00C13D93"/>
    <w:rsid w:val="00C16BC3"/>
    <w:rsid w:val="00C20392"/>
    <w:rsid w:val="00C21BE0"/>
    <w:rsid w:val="00C24213"/>
    <w:rsid w:val="00C25507"/>
    <w:rsid w:val="00C25EF1"/>
    <w:rsid w:val="00C26C57"/>
    <w:rsid w:val="00C31070"/>
    <w:rsid w:val="00C3268C"/>
    <w:rsid w:val="00C3290A"/>
    <w:rsid w:val="00C33FC6"/>
    <w:rsid w:val="00C3421F"/>
    <w:rsid w:val="00C35B5A"/>
    <w:rsid w:val="00C37D38"/>
    <w:rsid w:val="00C40848"/>
    <w:rsid w:val="00C40981"/>
    <w:rsid w:val="00C42B10"/>
    <w:rsid w:val="00C43FFC"/>
    <w:rsid w:val="00C446EB"/>
    <w:rsid w:val="00C45040"/>
    <w:rsid w:val="00C50B66"/>
    <w:rsid w:val="00C50DDF"/>
    <w:rsid w:val="00C50E84"/>
    <w:rsid w:val="00C53F88"/>
    <w:rsid w:val="00C54214"/>
    <w:rsid w:val="00C55220"/>
    <w:rsid w:val="00C552EA"/>
    <w:rsid w:val="00C56CBB"/>
    <w:rsid w:val="00C61362"/>
    <w:rsid w:val="00C63B9E"/>
    <w:rsid w:val="00C653BE"/>
    <w:rsid w:val="00C66847"/>
    <w:rsid w:val="00C66EB1"/>
    <w:rsid w:val="00C7140A"/>
    <w:rsid w:val="00C747C3"/>
    <w:rsid w:val="00C7734E"/>
    <w:rsid w:val="00C8035D"/>
    <w:rsid w:val="00C80D4A"/>
    <w:rsid w:val="00C8105A"/>
    <w:rsid w:val="00C81996"/>
    <w:rsid w:val="00C83C03"/>
    <w:rsid w:val="00C8426E"/>
    <w:rsid w:val="00C84804"/>
    <w:rsid w:val="00C848E2"/>
    <w:rsid w:val="00C848F4"/>
    <w:rsid w:val="00C858A8"/>
    <w:rsid w:val="00C85C1B"/>
    <w:rsid w:val="00C86423"/>
    <w:rsid w:val="00C86890"/>
    <w:rsid w:val="00C871C4"/>
    <w:rsid w:val="00C91779"/>
    <w:rsid w:val="00C95AFE"/>
    <w:rsid w:val="00C965EE"/>
    <w:rsid w:val="00CA16DF"/>
    <w:rsid w:val="00CA359B"/>
    <w:rsid w:val="00CA40CB"/>
    <w:rsid w:val="00CA6C37"/>
    <w:rsid w:val="00CB0211"/>
    <w:rsid w:val="00CB09CF"/>
    <w:rsid w:val="00CB13DE"/>
    <w:rsid w:val="00CB181A"/>
    <w:rsid w:val="00CB2DE6"/>
    <w:rsid w:val="00CB7E2E"/>
    <w:rsid w:val="00CC010E"/>
    <w:rsid w:val="00CC0645"/>
    <w:rsid w:val="00CC0CDB"/>
    <w:rsid w:val="00CC1052"/>
    <w:rsid w:val="00CC1D8C"/>
    <w:rsid w:val="00CC220F"/>
    <w:rsid w:val="00CC275D"/>
    <w:rsid w:val="00CC548D"/>
    <w:rsid w:val="00CC6C90"/>
    <w:rsid w:val="00CC74F7"/>
    <w:rsid w:val="00CD0725"/>
    <w:rsid w:val="00CD16BB"/>
    <w:rsid w:val="00CD4A28"/>
    <w:rsid w:val="00CD580B"/>
    <w:rsid w:val="00CD6003"/>
    <w:rsid w:val="00CD69BB"/>
    <w:rsid w:val="00CE2638"/>
    <w:rsid w:val="00CE607B"/>
    <w:rsid w:val="00CE6604"/>
    <w:rsid w:val="00CE7BD4"/>
    <w:rsid w:val="00CF08C9"/>
    <w:rsid w:val="00CF278A"/>
    <w:rsid w:val="00CF31AA"/>
    <w:rsid w:val="00CF3F21"/>
    <w:rsid w:val="00CF60E6"/>
    <w:rsid w:val="00D014F9"/>
    <w:rsid w:val="00D034B3"/>
    <w:rsid w:val="00D03F03"/>
    <w:rsid w:val="00D042D7"/>
    <w:rsid w:val="00D07239"/>
    <w:rsid w:val="00D10742"/>
    <w:rsid w:val="00D113E6"/>
    <w:rsid w:val="00D1245F"/>
    <w:rsid w:val="00D12877"/>
    <w:rsid w:val="00D1347D"/>
    <w:rsid w:val="00D141EB"/>
    <w:rsid w:val="00D153AC"/>
    <w:rsid w:val="00D15B7F"/>
    <w:rsid w:val="00D21D3A"/>
    <w:rsid w:val="00D22B94"/>
    <w:rsid w:val="00D25252"/>
    <w:rsid w:val="00D269F5"/>
    <w:rsid w:val="00D302DC"/>
    <w:rsid w:val="00D306E7"/>
    <w:rsid w:val="00D30A61"/>
    <w:rsid w:val="00D31230"/>
    <w:rsid w:val="00D32DA2"/>
    <w:rsid w:val="00D33D33"/>
    <w:rsid w:val="00D34553"/>
    <w:rsid w:val="00D36729"/>
    <w:rsid w:val="00D41E1A"/>
    <w:rsid w:val="00D435CA"/>
    <w:rsid w:val="00D4415A"/>
    <w:rsid w:val="00D44A5A"/>
    <w:rsid w:val="00D46904"/>
    <w:rsid w:val="00D46A84"/>
    <w:rsid w:val="00D47F78"/>
    <w:rsid w:val="00D500F1"/>
    <w:rsid w:val="00D525C6"/>
    <w:rsid w:val="00D5278B"/>
    <w:rsid w:val="00D537D2"/>
    <w:rsid w:val="00D56D62"/>
    <w:rsid w:val="00D5790F"/>
    <w:rsid w:val="00D6030E"/>
    <w:rsid w:val="00D61312"/>
    <w:rsid w:val="00D61F64"/>
    <w:rsid w:val="00D632AD"/>
    <w:rsid w:val="00D658FD"/>
    <w:rsid w:val="00D66D06"/>
    <w:rsid w:val="00D72B70"/>
    <w:rsid w:val="00D73728"/>
    <w:rsid w:val="00D74AB2"/>
    <w:rsid w:val="00D75A3C"/>
    <w:rsid w:val="00D7638B"/>
    <w:rsid w:val="00D76489"/>
    <w:rsid w:val="00D8257B"/>
    <w:rsid w:val="00D82CD0"/>
    <w:rsid w:val="00D84463"/>
    <w:rsid w:val="00D851F7"/>
    <w:rsid w:val="00D85477"/>
    <w:rsid w:val="00D866D6"/>
    <w:rsid w:val="00D86962"/>
    <w:rsid w:val="00D86CF5"/>
    <w:rsid w:val="00D900FA"/>
    <w:rsid w:val="00D90598"/>
    <w:rsid w:val="00D92167"/>
    <w:rsid w:val="00D929C9"/>
    <w:rsid w:val="00D955B6"/>
    <w:rsid w:val="00D966AA"/>
    <w:rsid w:val="00D97F9B"/>
    <w:rsid w:val="00DA1CC9"/>
    <w:rsid w:val="00DA41AA"/>
    <w:rsid w:val="00DA4418"/>
    <w:rsid w:val="00DA5228"/>
    <w:rsid w:val="00DA593F"/>
    <w:rsid w:val="00DA7D79"/>
    <w:rsid w:val="00DB0901"/>
    <w:rsid w:val="00DB0FF5"/>
    <w:rsid w:val="00DB140A"/>
    <w:rsid w:val="00DB5437"/>
    <w:rsid w:val="00DB6446"/>
    <w:rsid w:val="00DB6EF7"/>
    <w:rsid w:val="00DB7D28"/>
    <w:rsid w:val="00DC48A0"/>
    <w:rsid w:val="00DC69F1"/>
    <w:rsid w:val="00DD0592"/>
    <w:rsid w:val="00DD2F55"/>
    <w:rsid w:val="00DE04CA"/>
    <w:rsid w:val="00DE300C"/>
    <w:rsid w:val="00DE483D"/>
    <w:rsid w:val="00DE5BD8"/>
    <w:rsid w:val="00DE74BB"/>
    <w:rsid w:val="00DE7CF3"/>
    <w:rsid w:val="00DF0753"/>
    <w:rsid w:val="00DF16B5"/>
    <w:rsid w:val="00DF23D3"/>
    <w:rsid w:val="00DF30F9"/>
    <w:rsid w:val="00DF6223"/>
    <w:rsid w:val="00E05B7B"/>
    <w:rsid w:val="00E05DB8"/>
    <w:rsid w:val="00E06EB3"/>
    <w:rsid w:val="00E07D56"/>
    <w:rsid w:val="00E1025B"/>
    <w:rsid w:val="00E10C38"/>
    <w:rsid w:val="00E150E2"/>
    <w:rsid w:val="00E17513"/>
    <w:rsid w:val="00E21194"/>
    <w:rsid w:val="00E2461B"/>
    <w:rsid w:val="00E25CF6"/>
    <w:rsid w:val="00E26654"/>
    <w:rsid w:val="00E27C98"/>
    <w:rsid w:val="00E30665"/>
    <w:rsid w:val="00E3069C"/>
    <w:rsid w:val="00E31767"/>
    <w:rsid w:val="00E3716A"/>
    <w:rsid w:val="00E3743F"/>
    <w:rsid w:val="00E37D9E"/>
    <w:rsid w:val="00E403C8"/>
    <w:rsid w:val="00E41BFE"/>
    <w:rsid w:val="00E42DD6"/>
    <w:rsid w:val="00E43698"/>
    <w:rsid w:val="00E4630F"/>
    <w:rsid w:val="00E46677"/>
    <w:rsid w:val="00E4685C"/>
    <w:rsid w:val="00E50658"/>
    <w:rsid w:val="00E51B17"/>
    <w:rsid w:val="00E52DD0"/>
    <w:rsid w:val="00E56E3A"/>
    <w:rsid w:val="00E57388"/>
    <w:rsid w:val="00E624FB"/>
    <w:rsid w:val="00E6313B"/>
    <w:rsid w:val="00E633DC"/>
    <w:rsid w:val="00E63670"/>
    <w:rsid w:val="00E6512D"/>
    <w:rsid w:val="00E6514E"/>
    <w:rsid w:val="00E676C2"/>
    <w:rsid w:val="00E67CF2"/>
    <w:rsid w:val="00E758CD"/>
    <w:rsid w:val="00E76C61"/>
    <w:rsid w:val="00E77E08"/>
    <w:rsid w:val="00E80483"/>
    <w:rsid w:val="00E809CF"/>
    <w:rsid w:val="00E8128F"/>
    <w:rsid w:val="00E81DB6"/>
    <w:rsid w:val="00E82C04"/>
    <w:rsid w:val="00E8359C"/>
    <w:rsid w:val="00E867B1"/>
    <w:rsid w:val="00E87D51"/>
    <w:rsid w:val="00E9039F"/>
    <w:rsid w:val="00E9115B"/>
    <w:rsid w:val="00E91806"/>
    <w:rsid w:val="00E953B6"/>
    <w:rsid w:val="00E95C77"/>
    <w:rsid w:val="00E972D5"/>
    <w:rsid w:val="00EA2EA5"/>
    <w:rsid w:val="00EA3BED"/>
    <w:rsid w:val="00EA5AD2"/>
    <w:rsid w:val="00EB3B90"/>
    <w:rsid w:val="00EB6746"/>
    <w:rsid w:val="00EB7C14"/>
    <w:rsid w:val="00EC2BA9"/>
    <w:rsid w:val="00EC5A05"/>
    <w:rsid w:val="00EC6920"/>
    <w:rsid w:val="00EC6B27"/>
    <w:rsid w:val="00ED2C87"/>
    <w:rsid w:val="00ED6705"/>
    <w:rsid w:val="00ED7CA3"/>
    <w:rsid w:val="00EE0B65"/>
    <w:rsid w:val="00EE2751"/>
    <w:rsid w:val="00EE29D8"/>
    <w:rsid w:val="00EE46A0"/>
    <w:rsid w:val="00EE4783"/>
    <w:rsid w:val="00EE5B5C"/>
    <w:rsid w:val="00EE61A8"/>
    <w:rsid w:val="00EE7AA6"/>
    <w:rsid w:val="00EE7CE2"/>
    <w:rsid w:val="00EF0349"/>
    <w:rsid w:val="00EF149E"/>
    <w:rsid w:val="00EF17E8"/>
    <w:rsid w:val="00EF545F"/>
    <w:rsid w:val="00EF7619"/>
    <w:rsid w:val="00F01155"/>
    <w:rsid w:val="00F02E9F"/>
    <w:rsid w:val="00F04D78"/>
    <w:rsid w:val="00F04FD9"/>
    <w:rsid w:val="00F0664D"/>
    <w:rsid w:val="00F07031"/>
    <w:rsid w:val="00F106B4"/>
    <w:rsid w:val="00F10E24"/>
    <w:rsid w:val="00F11B95"/>
    <w:rsid w:val="00F16373"/>
    <w:rsid w:val="00F166A2"/>
    <w:rsid w:val="00F16C45"/>
    <w:rsid w:val="00F1772B"/>
    <w:rsid w:val="00F221B9"/>
    <w:rsid w:val="00F23340"/>
    <w:rsid w:val="00F24112"/>
    <w:rsid w:val="00F24D48"/>
    <w:rsid w:val="00F26138"/>
    <w:rsid w:val="00F2638F"/>
    <w:rsid w:val="00F26BA5"/>
    <w:rsid w:val="00F3155D"/>
    <w:rsid w:val="00F32473"/>
    <w:rsid w:val="00F32E8D"/>
    <w:rsid w:val="00F32F1B"/>
    <w:rsid w:val="00F33F16"/>
    <w:rsid w:val="00F344DB"/>
    <w:rsid w:val="00F35D05"/>
    <w:rsid w:val="00F37A53"/>
    <w:rsid w:val="00F37F6E"/>
    <w:rsid w:val="00F40729"/>
    <w:rsid w:val="00F41882"/>
    <w:rsid w:val="00F4248A"/>
    <w:rsid w:val="00F43B55"/>
    <w:rsid w:val="00F44F53"/>
    <w:rsid w:val="00F45572"/>
    <w:rsid w:val="00F46BF2"/>
    <w:rsid w:val="00F474C1"/>
    <w:rsid w:val="00F55602"/>
    <w:rsid w:val="00F559B8"/>
    <w:rsid w:val="00F57532"/>
    <w:rsid w:val="00F57EF4"/>
    <w:rsid w:val="00F61668"/>
    <w:rsid w:val="00F65178"/>
    <w:rsid w:val="00F67A12"/>
    <w:rsid w:val="00F70779"/>
    <w:rsid w:val="00F73531"/>
    <w:rsid w:val="00F75E5E"/>
    <w:rsid w:val="00F763D8"/>
    <w:rsid w:val="00F77737"/>
    <w:rsid w:val="00F77BE4"/>
    <w:rsid w:val="00F80FB0"/>
    <w:rsid w:val="00F81488"/>
    <w:rsid w:val="00F81D72"/>
    <w:rsid w:val="00F81E56"/>
    <w:rsid w:val="00F82974"/>
    <w:rsid w:val="00F82F08"/>
    <w:rsid w:val="00F855F7"/>
    <w:rsid w:val="00F91D21"/>
    <w:rsid w:val="00F91E48"/>
    <w:rsid w:val="00F93BC9"/>
    <w:rsid w:val="00F96882"/>
    <w:rsid w:val="00F9715C"/>
    <w:rsid w:val="00F975B1"/>
    <w:rsid w:val="00FA023D"/>
    <w:rsid w:val="00FA0FD6"/>
    <w:rsid w:val="00FA150D"/>
    <w:rsid w:val="00FA2BD4"/>
    <w:rsid w:val="00FA418F"/>
    <w:rsid w:val="00FA4F6E"/>
    <w:rsid w:val="00FB1200"/>
    <w:rsid w:val="00FB29A0"/>
    <w:rsid w:val="00FC0CB9"/>
    <w:rsid w:val="00FC16F8"/>
    <w:rsid w:val="00FC21D2"/>
    <w:rsid w:val="00FC272B"/>
    <w:rsid w:val="00FC3B35"/>
    <w:rsid w:val="00FC522A"/>
    <w:rsid w:val="00FC6813"/>
    <w:rsid w:val="00FC7EA6"/>
    <w:rsid w:val="00FD0412"/>
    <w:rsid w:val="00FD12A3"/>
    <w:rsid w:val="00FD21A2"/>
    <w:rsid w:val="00FD2630"/>
    <w:rsid w:val="00FD658E"/>
    <w:rsid w:val="00FD71DD"/>
    <w:rsid w:val="00FE04CE"/>
    <w:rsid w:val="00FE3C43"/>
    <w:rsid w:val="00FE47AF"/>
    <w:rsid w:val="00FE70DC"/>
    <w:rsid w:val="00FE7A86"/>
    <w:rsid w:val="00FF222E"/>
    <w:rsid w:val="00FF404B"/>
    <w:rsid w:val="00FF4E9C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8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4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60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9A1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1D1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A1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D1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8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4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6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6E07-F903-4852-993A-DAA1AAE2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39</cp:revision>
  <cp:lastPrinted>2023-11-01T06:57:00Z</cp:lastPrinted>
  <dcterms:created xsi:type="dcterms:W3CDTF">2019-09-11T17:48:00Z</dcterms:created>
  <dcterms:modified xsi:type="dcterms:W3CDTF">2023-11-10T11:01:00Z</dcterms:modified>
</cp:coreProperties>
</file>